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68EF2" w14:textId="77777777" w:rsidR="006035CD" w:rsidRPr="00355A4A" w:rsidRDefault="006035CD" w:rsidP="00355A4A">
      <w:pPr>
        <w:tabs>
          <w:tab w:val="left" w:pos="7200"/>
        </w:tabs>
        <w:spacing w:before="3000" w:after="120"/>
        <w:jc w:val="center"/>
        <w:rPr>
          <w:rFonts w:ascii="Arial" w:hAnsi="Arial" w:cs="Arial"/>
        </w:rP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 xml:space="preserve">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6035CD" w14:paraId="1268D22E" w14:textId="77777777">
        <w:trPr>
          <w:cantSplit/>
          <w:trHeight w:val="2151"/>
          <w:jc w:val="center"/>
        </w:trPr>
        <w:tc>
          <w:tcPr>
            <w:tcW w:w="4680" w:type="dxa"/>
            <w:tcBorders>
              <w:top w:val="nil"/>
              <w:left w:val="nil"/>
              <w:bottom w:val="single" w:sz="12" w:space="0" w:color="auto"/>
              <w:right w:val="single" w:sz="12" w:space="0" w:color="auto"/>
            </w:tcBorders>
          </w:tcPr>
          <w:p w14:paraId="23149A0D" w14:textId="77777777" w:rsidR="006035CD" w:rsidRPr="00355A4A" w:rsidRDefault="006035CD">
            <w:pPr>
              <w:rPr>
                <w:rFonts w:ascii="Arial" w:hAnsi="Arial" w:cs="Arial"/>
                <w:sz w:val="22"/>
                <w:szCs w:val="22"/>
              </w:rPr>
            </w:pPr>
            <w:r w:rsidRPr="00355A4A">
              <w:rPr>
                <w:rFonts w:ascii="Arial" w:hAnsi="Arial" w:cs="Arial"/>
                <w:sz w:val="22"/>
                <w:szCs w:val="22"/>
              </w:rPr>
              <w:t>In re the marriage / domestic partnership of:</w:t>
            </w:r>
          </w:p>
          <w:p w14:paraId="3113FE47" w14:textId="77777777" w:rsidR="006035CD" w:rsidRPr="00694E19" w:rsidRDefault="006035CD">
            <w:pPr>
              <w:tabs>
                <w:tab w:val="left" w:pos="3240"/>
              </w:tabs>
              <w:spacing w:before="200"/>
              <w:rPr>
                <w:rFonts w:ascii="Arial" w:hAnsi="Arial" w:cs="Arial"/>
                <w:sz w:val="22"/>
                <w:szCs w:val="22"/>
              </w:rPr>
            </w:pPr>
            <w:r w:rsidRPr="00694E19">
              <w:rPr>
                <w:rFonts w:ascii="Arial" w:hAnsi="Arial" w:cs="Arial"/>
                <w:sz w:val="22"/>
                <w:szCs w:val="22"/>
              </w:rPr>
              <w:t xml:space="preserve">Petitioner </w:t>
            </w:r>
            <w:r w:rsidRPr="00694E19">
              <w:rPr>
                <w:rFonts w:ascii="Arial" w:hAnsi="Arial" w:cs="Arial"/>
                <w:i/>
                <w:sz w:val="22"/>
                <w:szCs w:val="22"/>
              </w:rPr>
              <w:t>(person who started this case)</w:t>
            </w:r>
            <w:r w:rsidRPr="00694E19">
              <w:rPr>
                <w:rFonts w:ascii="Arial" w:hAnsi="Arial" w:cs="Arial"/>
                <w:sz w:val="22"/>
                <w:szCs w:val="22"/>
              </w:rPr>
              <w:t>:</w:t>
            </w:r>
          </w:p>
          <w:p w14:paraId="672A6659" w14:textId="77777777" w:rsidR="006035CD" w:rsidRPr="00694E19" w:rsidRDefault="006035CD">
            <w:pPr>
              <w:tabs>
                <w:tab w:val="left" w:pos="4266"/>
              </w:tabs>
              <w:spacing w:before="200"/>
              <w:ind w:left="396"/>
              <w:rPr>
                <w:rFonts w:ascii="Arial" w:hAnsi="Arial" w:cs="Arial"/>
                <w:sz w:val="22"/>
                <w:szCs w:val="22"/>
                <w:u w:val="single"/>
              </w:rPr>
            </w:pPr>
            <w:r w:rsidRPr="00694E19">
              <w:rPr>
                <w:rFonts w:ascii="Arial" w:hAnsi="Arial" w:cs="Arial"/>
                <w:sz w:val="22"/>
                <w:szCs w:val="22"/>
                <w:u w:val="single"/>
              </w:rPr>
              <w:tab/>
            </w:r>
          </w:p>
          <w:p w14:paraId="2392481C" w14:textId="77777777" w:rsidR="006035CD" w:rsidRPr="00694E19" w:rsidRDefault="006035CD">
            <w:pPr>
              <w:spacing w:before="200"/>
              <w:rPr>
                <w:rFonts w:ascii="Arial" w:hAnsi="Arial" w:cs="Arial"/>
                <w:sz w:val="22"/>
                <w:szCs w:val="22"/>
              </w:rPr>
            </w:pPr>
            <w:r w:rsidRPr="00694E19">
              <w:rPr>
                <w:rFonts w:ascii="Arial" w:hAnsi="Arial" w:cs="Arial"/>
                <w:sz w:val="22"/>
                <w:szCs w:val="22"/>
              </w:rPr>
              <w:t xml:space="preserve">And Respondent </w:t>
            </w:r>
            <w:r w:rsidRPr="00694E19">
              <w:rPr>
                <w:rFonts w:ascii="Arial" w:hAnsi="Arial" w:cs="Arial"/>
                <w:i/>
                <w:sz w:val="22"/>
                <w:szCs w:val="22"/>
              </w:rPr>
              <w:t>(other spouse / partner)</w:t>
            </w:r>
            <w:r w:rsidRPr="00694E19">
              <w:rPr>
                <w:rFonts w:ascii="Arial" w:hAnsi="Arial" w:cs="Arial"/>
                <w:sz w:val="22"/>
                <w:szCs w:val="22"/>
              </w:rPr>
              <w:t>:</w:t>
            </w:r>
          </w:p>
          <w:p w14:paraId="0A37501D" w14:textId="77777777" w:rsidR="006035CD" w:rsidRDefault="006035CD">
            <w:pPr>
              <w:tabs>
                <w:tab w:val="left" w:pos="4266"/>
              </w:tabs>
              <w:spacing w:before="200" w:after="120"/>
              <w:ind w:left="403"/>
              <w:rPr>
                <w:rFonts w:ascii="Arial" w:hAnsi="Arial" w:cs="Arial"/>
                <w:sz w:val="22"/>
                <w:szCs w:val="22"/>
                <w:u w:val="single"/>
              </w:rPr>
            </w:pPr>
            <w:r w:rsidRPr="00694E19">
              <w:rPr>
                <w:rFonts w:ascii="Arial" w:hAnsi="Arial" w:cs="Arial"/>
                <w:sz w:val="22"/>
                <w:szCs w:val="22"/>
                <w:u w:val="single"/>
              </w:rPr>
              <w:tab/>
            </w:r>
          </w:p>
        </w:tc>
        <w:tc>
          <w:tcPr>
            <w:tcW w:w="4680" w:type="dxa"/>
            <w:tcBorders>
              <w:top w:val="nil"/>
              <w:left w:val="nil"/>
              <w:bottom w:val="single" w:sz="12" w:space="0" w:color="auto"/>
              <w:right w:val="nil"/>
            </w:tcBorders>
          </w:tcPr>
          <w:p w14:paraId="231414F0" w14:textId="77777777" w:rsidR="006035CD" w:rsidRDefault="006035CD">
            <w:pPr>
              <w:tabs>
                <w:tab w:val="left" w:pos="4356"/>
              </w:tabs>
              <w:spacing w:before="40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6CE94CBA" w14:textId="70CB0EE6" w:rsidR="006035CD" w:rsidRPr="00355A4A" w:rsidRDefault="006035CD">
            <w:pPr>
              <w:spacing w:before="200"/>
              <w:rPr>
                <w:rFonts w:ascii="Arial" w:hAnsi="Arial" w:cs="Arial"/>
                <w:b/>
                <w:sz w:val="22"/>
                <w:szCs w:val="22"/>
              </w:rPr>
            </w:pPr>
            <w:r w:rsidRPr="00355A4A">
              <w:rPr>
                <w:rFonts w:ascii="Arial" w:hAnsi="Arial" w:cs="Arial"/>
                <w:b/>
                <w:sz w:val="22"/>
                <w:szCs w:val="22"/>
              </w:rPr>
              <w:t xml:space="preserve">Summons: Notice about a Marriage </w:t>
            </w:r>
            <w:r w:rsidRPr="00355A4A">
              <w:rPr>
                <w:rFonts w:ascii="Arial" w:hAnsi="Arial" w:cs="Arial"/>
                <w:b/>
                <w:sz w:val="22"/>
                <w:szCs w:val="22"/>
              </w:rPr>
              <w:br/>
              <w:t xml:space="preserve">or Domestic Partnership  </w:t>
            </w:r>
          </w:p>
          <w:p w14:paraId="39EAAA9A" w14:textId="77777777" w:rsidR="006035CD" w:rsidRDefault="006035CD">
            <w:pPr>
              <w:spacing w:before="60"/>
              <w:rPr>
                <w:rFonts w:ascii="Arial" w:hAnsi="Arial" w:cs="Arial"/>
                <w:sz w:val="22"/>
                <w:szCs w:val="22"/>
              </w:rPr>
            </w:pPr>
            <w:r>
              <w:rPr>
                <w:rFonts w:ascii="Arial" w:hAnsi="Arial" w:cs="Arial"/>
                <w:sz w:val="22"/>
                <w:szCs w:val="22"/>
              </w:rPr>
              <w:t>(SM)</w:t>
            </w:r>
          </w:p>
        </w:tc>
      </w:tr>
    </w:tbl>
    <w:p w14:paraId="6E4C7B09" w14:textId="24B58908" w:rsidR="006035CD" w:rsidRPr="00355A4A" w:rsidRDefault="006035CD" w:rsidP="00285E8E">
      <w:pPr>
        <w:spacing w:before="120"/>
        <w:jc w:val="center"/>
        <w:outlineLvl w:val="0"/>
        <w:rPr>
          <w:rFonts w:ascii="Arial" w:hAnsi="Arial" w:cs="Arial"/>
          <w:b/>
          <w:sz w:val="28"/>
          <w:szCs w:val="28"/>
        </w:rPr>
      </w:pPr>
      <w:r w:rsidRPr="00355A4A">
        <w:rPr>
          <w:rFonts w:ascii="Arial" w:hAnsi="Arial" w:cs="Arial"/>
          <w:b/>
          <w:sz w:val="28"/>
          <w:szCs w:val="28"/>
        </w:rPr>
        <w:t xml:space="preserve">Summons: Notice about a Marriage or Domestic Partnership </w:t>
      </w:r>
    </w:p>
    <w:p w14:paraId="03C465C5" w14:textId="2014632E" w:rsidR="006035CD"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jc w:val="both"/>
        <w:rPr>
          <w:rFonts w:ascii="Arial" w:hAnsi="Arial" w:cs="Arial"/>
          <w:b/>
          <w:szCs w:val="24"/>
        </w:rPr>
      </w:pPr>
      <w:r>
        <w:rPr>
          <w:rFonts w:ascii="Arial" w:hAnsi="Arial" w:cs="Arial"/>
          <w:b/>
          <w:szCs w:val="24"/>
        </w:rPr>
        <w:t xml:space="preserve">To </w:t>
      </w:r>
      <w:smartTag w:uri="urn:schemas-microsoft-com:office:smarttags" w:element="PersonName">
        <w:r>
          <w:rPr>
            <w:rFonts w:ascii="Arial" w:hAnsi="Arial" w:cs="Arial"/>
            <w:b/>
            <w:szCs w:val="24"/>
          </w:rPr>
          <w:t>t</w:t>
        </w:r>
      </w:smartTag>
      <w:r>
        <w:rPr>
          <w:rFonts w:ascii="Arial" w:hAnsi="Arial" w:cs="Arial"/>
          <w:b/>
          <w:szCs w:val="24"/>
        </w:rPr>
        <w:t>he Responden</w:t>
      </w:r>
      <w:smartTag w:uri="urn:schemas-microsoft-com:office:smarttags" w:element="PersonName">
        <w:r>
          <w:rPr>
            <w:rFonts w:ascii="Arial" w:hAnsi="Arial" w:cs="Arial"/>
            <w:b/>
            <w:szCs w:val="24"/>
          </w:rPr>
          <w:t>t</w:t>
        </w:r>
      </w:smartTag>
      <w:r>
        <w:rPr>
          <w:rFonts w:ascii="Arial" w:hAnsi="Arial" w:cs="Arial"/>
          <w:b/>
          <w:szCs w:val="24"/>
        </w:rPr>
        <w:t>:</w:t>
      </w:r>
      <w:r w:rsidR="008A150F">
        <w:rPr>
          <w:rFonts w:ascii="Arial" w:hAnsi="Arial" w:cs="Arial"/>
          <w:b/>
          <w:szCs w:val="24"/>
        </w:rPr>
        <w:t xml:space="preserve"> </w:t>
      </w:r>
      <w:r w:rsidR="008A150F" w:rsidRPr="003A69E8">
        <w:rPr>
          <w:rFonts w:ascii="Arial" w:hAnsi="Arial"/>
          <w:sz w:val="22"/>
          <w:szCs w:val="22"/>
        </w:rPr>
        <w:t>Your spouse/domestic partner (</w:t>
      </w:r>
      <w:r w:rsidR="008A150F" w:rsidRPr="008F1E9F">
        <w:rPr>
          <w:rFonts w:ascii="Arial" w:hAnsi="Arial"/>
          <w:sz w:val="22"/>
          <w:szCs w:val="22"/>
        </w:rPr>
        <w:t>the Petitioner</w:t>
      </w:r>
      <w:r w:rsidR="008A150F" w:rsidRPr="003A69E8">
        <w:rPr>
          <w:rFonts w:ascii="Arial" w:hAnsi="Arial"/>
          <w:sz w:val="22"/>
          <w:szCs w:val="22"/>
        </w:rPr>
        <w:t xml:space="preserve">) started a case asking the court </w:t>
      </w:r>
      <w:r w:rsidR="008A150F" w:rsidRPr="003A69E8">
        <w:rPr>
          <w:rFonts w:ascii="Arial" w:hAnsi="Arial"/>
          <w:i/>
          <w:sz w:val="22"/>
          <w:szCs w:val="22"/>
        </w:rPr>
        <w:t>(check one):</w:t>
      </w:r>
    </w:p>
    <w:p w14:paraId="059CBE01" w14:textId="6FF58588" w:rsidR="006035CD" w:rsidRDefault="00EE165E" w:rsidP="00285E8E">
      <w:pPr>
        <w:tabs>
          <w:tab w:val="left" w:pos="1440"/>
          <w:tab w:val="left" w:pos="4500"/>
        </w:tabs>
        <w:spacing w:before="120"/>
        <w:ind w:left="720"/>
        <w:jc w:val="both"/>
        <w:rPr>
          <w:rFonts w:ascii="Arial" w:hAnsi="Arial" w:cs="Arial"/>
          <w:sz w:val="22"/>
        </w:rPr>
      </w:pPr>
      <w:r>
        <w:rPr>
          <w:rFonts w:ascii="Arial" w:hAnsi="Arial" w:cs="Arial"/>
          <w:sz w:val="22"/>
          <w:szCs w:val="22"/>
        </w:rPr>
        <w:t xml:space="preserve">[  </w:t>
      </w:r>
      <w:r w:rsidR="00827A1C">
        <w:rPr>
          <w:rFonts w:ascii="Arial" w:hAnsi="Arial" w:cs="Arial"/>
          <w:sz w:val="22"/>
          <w:szCs w:val="22"/>
        </w:rPr>
        <w:t xml:space="preserve">] </w:t>
      </w:r>
      <w:r w:rsidR="006035CD">
        <w:rPr>
          <w:rFonts w:ascii="Arial" w:hAnsi="Arial" w:cs="Arial"/>
          <w:sz w:val="22"/>
        </w:rPr>
        <w:t>To end your marriage.</w:t>
      </w:r>
      <w:r w:rsidR="006035CD">
        <w:rPr>
          <w:rFonts w:ascii="Arial" w:hAnsi="Arial" w:cs="Arial"/>
          <w:sz w:val="22"/>
        </w:rPr>
        <w:tab/>
      </w:r>
      <w:r>
        <w:rPr>
          <w:rFonts w:ascii="Arial" w:hAnsi="Arial" w:cs="Arial"/>
          <w:sz w:val="22"/>
          <w:szCs w:val="22"/>
        </w:rPr>
        <w:t xml:space="preserve">[  </w:t>
      </w:r>
      <w:r w:rsidR="00827A1C">
        <w:rPr>
          <w:rFonts w:ascii="Arial" w:hAnsi="Arial" w:cs="Arial"/>
          <w:sz w:val="22"/>
          <w:szCs w:val="22"/>
        </w:rPr>
        <w:t xml:space="preserve">] </w:t>
      </w:r>
      <w:r w:rsidR="006035CD">
        <w:rPr>
          <w:rFonts w:ascii="Arial" w:hAnsi="Arial" w:cs="Arial"/>
          <w:sz w:val="22"/>
        </w:rPr>
        <w:t>To decide if your marriage is valid.</w:t>
      </w:r>
    </w:p>
    <w:p w14:paraId="3D039979" w14:textId="33859FA0" w:rsidR="006035CD" w:rsidRDefault="00EE165E">
      <w:pPr>
        <w:tabs>
          <w:tab w:val="left" w:pos="1440"/>
          <w:tab w:val="left" w:pos="4500"/>
        </w:tabs>
        <w:ind w:left="720"/>
        <w:jc w:val="both"/>
        <w:rPr>
          <w:rFonts w:ascii="Arial" w:hAnsi="Arial" w:cs="Arial"/>
          <w:sz w:val="21"/>
          <w:szCs w:val="21"/>
        </w:rPr>
      </w:pPr>
      <w:r>
        <w:rPr>
          <w:rFonts w:ascii="Arial" w:hAnsi="Arial" w:cs="Arial"/>
          <w:sz w:val="22"/>
          <w:szCs w:val="22"/>
        </w:rPr>
        <w:t xml:space="preserve">[  </w:t>
      </w:r>
      <w:r w:rsidR="00827A1C">
        <w:rPr>
          <w:rFonts w:ascii="Arial" w:hAnsi="Arial" w:cs="Arial"/>
          <w:sz w:val="22"/>
          <w:szCs w:val="22"/>
        </w:rPr>
        <w:t xml:space="preserve">] </w:t>
      </w:r>
      <w:r w:rsidR="006035CD">
        <w:rPr>
          <w:rFonts w:ascii="Arial" w:hAnsi="Arial" w:cs="Arial"/>
          <w:sz w:val="21"/>
          <w:szCs w:val="21"/>
        </w:rPr>
        <w:t>To end your domestic partnership.</w:t>
      </w:r>
      <w:r w:rsidR="006035CD">
        <w:rPr>
          <w:rFonts w:ascii="Arial" w:hAnsi="Arial" w:cs="Arial"/>
          <w:sz w:val="21"/>
          <w:szCs w:val="21"/>
        </w:rPr>
        <w:tab/>
      </w:r>
      <w:r>
        <w:rPr>
          <w:rFonts w:ascii="Arial" w:hAnsi="Arial" w:cs="Arial"/>
          <w:sz w:val="22"/>
          <w:szCs w:val="22"/>
        </w:rPr>
        <w:t xml:space="preserve">[  </w:t>
      </w:r>
      <w:r w:rsidR="00827A1C">
        <w:rPr>
          <w:rFonts w:ascii="Arial" w:hAnsi="Arial" w:cs="Arial"/>
          <w:sz w:val="22"/>
          <w:szCs w:val="22"/>
        </w:rPr>
        <w:t xml:space="preserve">] </w:t>
      </w:r>
      <w:r w:rsidR="006035CD">
        <w:rPr>
          <w:rFonts w:ascii="Arial" w:hAnsi="Arial" w:cs="Arial"/>
          <w:sz w:val="21"/>
          <w:szCs w:val="21"/>
        </w:rPr>
        <w:t>To decide if your domestic partnership is valid.</w:t>
      </w:r>
    </w:p>
    <w:p w14:paraId="71AD2ED1" w14:textId="29D277AC" w:rsidR="006035CD" w:rsidRDefault="00EE165E">
      <w:pPr>
        <w:tabs>
          <w:tab w:val="left" w:pos="1440"/>
          <w:tab w:val="left" w:pos="4500"/>
        </w:tabs>
        <w:spacing w:after="120"/>
        <w:ind w:left="720"/>
        <w:jc w:val="both"/>
        <w:rPr>
          <w:rFonts w:ascii="Arial" w:hAnsi="Arial" w:cs="Arial"/>
          <w:sz w:val="22"/>
        </w:rPr>
      </w:pPr>
      <w:r>
        <w:rPr>
          <w:rFonts w:ascii="Arial" w:hAnsi="Arial" w:cs="Arial"/>
          <w:sz w:val="22"/>
          <w:szCs w:val="22"/>
        </w:rPr>
        <w:t xml:space="preserve">[  </w:t>
      </w:r>
      <w:r w:rsidR="00827A1C">
        <w:rPr>
          <w:rFonts w:ascii="Arial" w:hAnsi="Arial" w:cs="Arial"/>
          <w:sz w:val="22"/>
          <w:szCs w:val="22"/>
        </w:rPr>
        <w:t xml:space="preserve">] </w:t>
      </w:r>
      <w:r w:rsidR="006035CD">
        <w:rPr>
          <w:rFonts w:ascii="Arial" w:hAnsi="Arial" w:cs="Arial"/>
          <w:sz w:val="22"/>
        </w:rPr>
        <w:t>For a legal separation.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72B93" w:rsidRPr="00DE39EE" w14:paraId="54416704" w14:textId="77777777" w:rsidTr="00285E8E">
        <w:trPr>
          <w:trHeight w:val="674"/>
        </w:trPr>
        <w:tc>
          <w:tcPr>
            <w:tcW w:w="9355" w:type="dxa"/>
            <w:shd w:val="clear" w:color="auto" w:fill="auto"/>
          </w:tcPr>
          <w:p w14:paraId="211F991B" w14:textId="0A45C96B" w:rsidR="00772B93" w:rsidRPr="00A675E2" w:rsidRDefault="00772B93">
            <w:pPr>
              <w:spacing w:before="40" w:after="40"/>
              <w:outlineLvl w:val="0"/>
              <w:rPr>
                <w:rFonts w:ascii="Arial" w:hAnsi="Arial" w:cs="Arial"/>
                <w:i/>
                <w:iCs/>
                <w:sz w:val="22"/>
                <w:szCs w:val="22"/>
              </w:rPr>
            </w:pPr>
            <w:r w:rsidRPr="00A675E2">
              <w:rPr>
                <w:rFonts w:ascii="Arial" w:hAnsi="Arial" w:cs="Arial"/>
                <w:b/>
                <w:bCs/>
                <w:i/>
                <w:iCs/>
                <w:sz w:val="22"/>
                <w:szCs w:val="22"/>
              </w:rPr>
              <w:t xml:space="preserve">Important! </w:t>
            </w:r>
            <w:proofErr w:type="gramStart"/>
            <w:r w:rsidRPr="00A675E2">
              <w:rPr>
                <w:rFonts w:ascii="Arial" w:hAnsi="Arial" w:cs="Arial"/>
                <w:i/>
                <w:iCs/>
                <w:sz w:val="22"/>
                <w:szCs w:val="22"/>
              </w:rPr>
              <w:t>Petitioner</w:t>
            </w:r>
            <w:proofErr w:type="gramEnd"/>
            <w:r w:rsidRPr="00A675E2">
              <w:rPr>
                <w:rFonts w:ascii="Arial" w:hAnsi="Arial" w:cs="Arial"/>
                <w:i/>
                <w:iCs/>
                <w:sz w:val="22"/>
                <w:szCs w:val="22"/>
              </w:rPr>
              <w:t xml:space="preserve"> </w:t>
            </w:r>
            <w:r w:rsidRPr="00A675E2">
              <w:rPr>
                <w:rFonts w:ascii="Arial" w:hAnsi="Arial" w:cs="Arial"/>
                <w:b/>
                <w:bCs/>
                <w:i/>
                <w:iCs/>
                <w:sz w:val="22"/>
                <w:szCs w:val="22"/>
              </w:rPr>
              <w:t>must</w:t>
            </w:r>
            <w:r w:rsidRPr="00A675E2">
              <w:rPr>
                <w:rFonts w:ascii="Arial" w:hAnsi="Arial" w:cs="Arial"/>
                <w:i/>
                <w:iCs/>
                <w:sz w:val="22"/>
                <w:szCs w:val="22"/>
              </w:rPr>
              <w:t xml:space="preserve"> complete the address boxes below. If Petitioner does not give a service address and the court's address, </w:t>
            </w:r>
            <w:r w:rsidRPr="00A675E2">
              <w:rPr>
                <w:rFonts w:ascii="Arial" w:hAnsi="Arial" w:cs="Arial"/>
                <w:b/>
                <w:i/>
                <w:iCs/>
                <w:sz w:val="22"/>
                <w:szCs w:val="22"/>
              </w:rPr>
              <w:t>this Summons will be invalid.</w:t>
            </w:r>
            <w:r w:rsidRPr="00A675E2">
              <w:rPr>
                <w:rFonts w:ascii="Arial" w:hAnsi="Arial" w:cs="Arial"/>
                <w:i/>
                <w:iCs/>
                <w:sz w:val="22"/>
                <w:szCs w:val="22"/>
              </w:rPr>
              <w:t xml:space="preserve"> </w:t>
            </w:r>
          </w:p>
        </w:tc>
      </w:tr>
    </w:tbl>
    <w:p w14:paraId="45BC7F5A" w14:textId="50008A70" w:rsidR="007C2852" w:rsidRPr="00285E8E" w:rsidRDefault="007C2852" w:rsidP="00694E19">
      <w:pPr>
        <w:ind w:left="720" w:hanging="720"/>
        <w:rPr>
          <w:rFonts w:ascii="Arial" w:hAnsi="Arial" w:cs="Arial"/>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857205" w14:paraId="092223F8" w14:textId="77777777" w:rsidTr="00285E8E">
        <w:tc>
          <w:tcPr>
            <w:tcW w:w="9355" w:type="dxa"/>
            <w:shd w:val="clear" w:color="auto" w:fill="auto"/>
          </w:tcPr>
          <w:p w14:paraId="6B6E7F9A" w14:textId="3B0A7E35" w:rsidR="007C2852" w:rsidRPr="00857205" w:rsidRDefault="007C2852" w:rsidP="00285E8E">
            <w:pPr>
              <w:tabs>
                <w:tab w:val="left" w:pos="1845"/>
              </w:tabs>
              <w:spacing w:before="40" w:after="40"/>
              <w:ind w:left="103"/>
              <w:rPr>
                <w:rFonts w:ascii="Arial" w:hAnsi="Arial" w:cs="Arial"/>
                <w:sz w:val="22"/>
                <w:szCs w:val="22"/>
              </w:rPr>
            </w:pPr>
            <w:r w:rsidRPr="00857205">
              <w:rPr>
                <w:rFonts w:ascii="Arial" w:hAnsi="Arial" w:cs="Arial"/>
                <w:sz w:val="22"/>
                <w:szCs w:val="22"/>
              </w:rPr>
              <w:t xml:space="preserve">[  </w:t>
            </w:r>
            <w:r w:rsidR="00827A1C">
              <w:rPr>
                <w:rFonts w:ascii="Arial" w:hAnsi="Arial" w:cs="Arial"/>
                <w:sz w:val="22"/>
                <w:szCs w:val="22"/>
              </w:rPr>
              <w:t xml:space="preserve">] </w:t>
            </w:r>
            <w:r w:rsidRPr="00857205">
              <w:rPr>
                <w:rFonts w:ascii="Arial" w:hAnsi="Arial" w:cs="Arial"/>
                <w:sz w:val="22"/>
                <w:szCs w:val="22"/>
              </w:rPr>
              <w:t xml:space="preserve">Petitioner </w:t>
            </w:r>
            <w:r>
              <w:rPr>
                <w:rFonts w:ascii="Arial" w:hAnsi="Arial" w:cs="Arial"/>
                <w:sz w:val="22"/>
                <w:szCs w:val="22"/>
              </w:rPr>
              <w:tab/>
            </w:r>
            <w:r w:rsidRPr="00857205">
              <w:rPr>
                <w:rFonts w:ascii="Arial" w:hAnsi="Arial" w:cs="Arial"/>
                <w:sz w:val="22"/>
                <w:szCs w:val="22"/>
              </w:rPr>
              <w:t xml:space="preserve">[  </w:t>
            </w:r>
            <w:r w:rsidR="00827A1C">
              <w:rPr>
                <w:rFonts w:ascii="Arial" w:hAnsi="Arial" w:cs="Arial"/>
                <w:sz w:val="22"/>
                <w:szCs w:val="22"/>
              </w:rPr>
              <w:t xml:space="preserve">] </w:t>
            </w:r>
            <w:r w:rsidRPr="00857205">
              <w:rPr>
                <w:rFonts w:ascii="Arial" w:hAnsi="Arial" w:cs="Arial"/>
                <w:sz w:val="22"/>
                <w:szCs w:val="22"/>
              </w:rPr>
              <w:t>Petitioner’s Lawyer</w:t>
            </w:r>
            <w:r>
              <w:rPr>
                <w:rFonts w:ascii="Arial" w:hAnsi="Arial" w:cs="Arial"/>
                <w:sz w:val="22"/>
                <w:szCs w:val="22"/>
              </w:rPr>
              <w:t xml:space="preserve"> </w:t>
            </w:r>
            <w:r w:rsidRPr="00857205">
              <w:rPr>
                <w:rFonts w:ascii="Arial" w:hAnsi="Arial" w:cs="Arial"/>
                <w:i/>
                <w:iCs/>
                <w:sz w:val="22"/>
                <w:szCs w:val="22"/>
              </w:rPr>
              <w:t>(name)</w:t>
            </w:r>
            <w:r w:rsidRPr="00857205">
              <w:rPr>
                <w:rFonts w:ascii="Arial" w:hAnsi="Arial" w:cs="Arial"/>
                <w:sz w:val="22"/>
                <w:szCs w:val="22"/>
              </w:rPr>
              <w:t xml:space="preserve">: </w:t>
            </w:r>
          </w:p>
        </w:tc>
      </w:tr>
      <w:tr w:rsidR="007C2852" w:rsidRPr="00857205" w14:paraId="43AE5034" w14:textId="77777777" w:rsidTr="00285E8E">
        <w:tc>
          <w:tcPr>
            <w:tcW w:w="9355" w:type="dxa"/>
            <w:shd w:val="clear" w:color="auto" w:fill="auto"/>
          </w:tcPr>
          <w:p w14:paraId="7DCA9FA8" w14:textId="77777777" w:rsidR="007C2852" w:rsidRPr="00A675E2" w:rsidRDefault="007C2852" w:rsidP="00C87332">
            <w:pPr>
              <w:spacing w:before="40" w:after="40"/>
              <w:rPr>
                <w:rFonts w:ascii="Arial" w:hAnsi="Arial" w:cs="Arial"/>
                <w:i/>
                <w:sz w:val="22"/>
                <w:szCs w:val="22"/>
              </w:rPr>
            </w:pPr>
            <w:r>
              <w:rPr>
                <w:rFonts w:ascii="Arial" w:hAnsi="Arial" w:cs="Arial"/>
                <w:b/>
                <w:iCs/>
                <w:sz w:val="22"/>
                <w:szCs w:val="22"/>
              </w:rPr>
              <w:t xml:space="preserve">Petitioner's </w:t>
            </w:r>
            <w:r w:rsidRPr="00857205">
              <w:rPr>
                <w:rFonts w:ascii="Arial" w:hAnsi="Arial" w:cs="Arial"/>
                <w:b/>
                <w:iCs/>
                <w:sz w:val="22"/>
                <w:szCs w:val="22"/>
              </w:rPr>
              <w:t>Address</w:t>
            </w:r>
            <w:r>
              <w:rPr>
                <w:rFonts w:ascii="Arial" w:hAnsi="Arial" w:cs="Arial"/>
                <w:b/>
                <w:iCs/>
                <w:sz w:val="22"/>
                <w:szCs w:val="22"/>
              </w:rPr>
              <w:t xml:space="preserve"> for Service</w:t>
            </w:r>
            <w:r w:rsidRPr="00857205">
              <w:rPr>
                <w:rFonts w:ascii="Arial" w:hAnsi="Arial" w:cs="Arial"/>
                <w:b/>
                <w:iCs/>
                <w:sz w:val="22"/>
                <w:szCs w:val="22"/>
              </w:rPr>
              <w:t>:</w:t>
            </w:r>
            <w:r>
              <w:rPr>
                <w:rFonts w:ascii="Arial" w:hAnsi="Arial" w:cs="Arial"/>
                <w:b/>
                <w:iCs/>
                <w:sz w:val="22"/>
                <w:szCs w:val="22"/>
              </w:rPr>
              <w:t xml:space="preserve"> </w:t>
            </w:r>
            <w:r w:rsidRPr="00A675E2">
              <w:rPr>
                <w:rFonts w:ascii="Arial" w:hAnsi="Arial" w:cs="Arial"/>
                <w:i/>
                <w:sz w:val="22"/>
                <w:szCs w:val="22"/>
              </w:rPr>
              <w:t xml:space="preserve">(This does </w:t>
            </w:r>
            <w:r w:rsidRPr="00A675E2">
              <w:rPr>
                <w:rFonts w:ascii="Arial" w:hAnsi="Arial" w:cs="Arial"/>
                <w:b/>
                <w:bCs/>
                <w:i/>
                <w:sz w:val="22"/>
                <w:szCs w:val="22"/>
              </w:rPr>
              <w:t>not</w:t>
            </w:r>
            <w:r w:rsidRPr="00A675E2">
              <w:rPr>
                <w:rFonts w:ascii="Arial" w:hAnsi="Arial" w:cs="Arial"/>
                <w:i/>
                <w:sz w:val="22"/>
                <w:szCs w:val="22"/>
              </w:rPr>
              <w:t xml:space="preserve"> have to be a home address.) </w:t>
            </w:r>
          </w:p>
          <w:p w14:paraId="615BE392" w14:textId="77777777" w:rsidR="007C2852" w:rsidRPr="00355A4A" w:rsidRDefault="007C2852" w:rsidP="00C87332">
            <w:pPr>
              <w:spacing w:before="40" w:after="40"/>
              <w:rPr>
                <w:rFonts w:ascii="Arial" w:hAnsi="Arial" w:cs="Arial"/>
                <w:iCs/>
                <w:sz w:val="22"/>
                <w:szCs w:val="22"/>
              </w:rPr>
            </w:pPr>
          </w:p>
          <w:p w14:paraId="1D36357A" w14:textId="77777777" w:rsidR="007C2852" w:rsidRPr="00857205" w:rsidRDefault="007C2852" w:rsidP="00C87332">
            <w:pPr>
              <w:spacing w:before="40" w:after="40"/>
              <w:rPr>
                <w:rFonts w:ascii="Arial" w:hAnsi="Arial" w:cs="Arial"/>
                <w:b/>
                <w:iCs/>
                <w:sz w:val="22"/>
                <w:szCs w:val="22"/>
              </w:rPr>
            </w:pPr>
          </w:p>
        </w:tc>
      </w:tr>
    </w:tbl>
    <w:p w14:paraId="1147AE4A" w14:textId="6F0B36D6" w:rsidR="007C2852" w:rsidRDefault="007C2852"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Pr>
          <w:rFonts w:ascii="Arial" w:hAnsi="Arial" w:cs="Arial"/>
          <w:sz w:val="22"/>
        </w:rPr>
        <w:t xml:space="preserve">You may </w:t>
      </w:r>
      <w:r w:rsidRPr="00562B8F">
        <w:rPr>
          <w:rFonts w:ascii="Arial" w:hAnsi="Arial" w:cs="Arial"/>
          <w:b/>
          <w:sz w:val="22"/>
        </w:rPr>
        <w:t>only</w:t>
      </w:r>
      <w:r>
        <w:rPr>
          <w:rFonts w:ascii="Arial" w:hAnsi="Arial" w:cs="Arial"/>
          <w:sz w:val="22"/>
        </w:rPr>
        <w:t xml:space="preserve"> serve Petitioner by email if an email address is provided below or Petitioner otherwise agrees in writing.</w:t>
      </w:r>
      <w:r w:rsidR="00225EB5">
        <w:rPr>
          <w:rFonts w:ascii="Arial" w:hAnsi="Arial" w:cs="Arial"/>
          <w:sz w:val="22"/>
        </w:rPr>
        <w:t xml:space="preserve"> See </w:t>
      </w:r>
      <w:r w:rsidR="00225EB5">
        <w:rPr>
          <w:rFonts w:ascii="Arial" w:hAnsi="Arial" w:cs="Arial"/>
          <w:i/>
          <w:sz w:val="22"/>
        </w:rPr>
        <w:t>All Civil 006 Agreement re: Service by Email.</w:t>
      </w:r>
    </w:p>
    <w:p w14:paraId="4A6CF01A" w14:textId="60F69BC8" w:rsidR="007C2852" w:rsidRDefault="007C2852" w:rsidP="00285E8E">
      <w:pPr>
        <w:tabs>
          <w:tab w:val="left" w:pos="720"/>
          <w:tab w:val="left" w:pos="1440"/>
          <w:tab w:val="left" w:pos="9180"/>
          <w:tab w:val="left" w:pos="10080"/>
        </w:tabs>
        <w:spacing w:before="120" w:after="120"/>
        <w:ind w:left="360" w:hanging="360"/>
        <w:rPr>
          <w:rFonts w:ascii="Arial" w:hAnsi="Arial" w:cs="Arial"/>
          <w:bCs/>
          <w:iCs/>
          <w:sz w:val="22"/>
        </w:rPr>
      </w:pPr>
      <w:r>
        <w:rPr>
          <w:rFonts w:ascii="Arial" w:hAnsi="Arial" w:cs="Arial"/>
          <w:sz w:val="22"/>
        </w:rPr>
        <w:t>[  ]</w:t>
      </w:r>
      <w:r>
        <w:rPr>
          <w:rFonts w:ascii="Arial" w:hAnsi="Arial" w:cs="Arial"/>
          <w:sz w:val="22"/>
        </w:rPr>
        <w:tab/>
        <w:t xml:space="preserve">Email </w:t>
      </w:r>
      <w:r w:rsidRPr="00C87332">
        <w:rPr>
          <w:rFonts w:ascii="Arial" w:hAnsi="Arial" w:cs="Arial"/>
          <w:i/>
          <w:sz w:val="22"/>
        </w:rPr>
        <w:t>(optional)</w:t>
      </w:r>
      <w:r>
        <w:rPr>
          <w:rFonts w:ascii="Arial" w:hAnsi="Arial" w:cs="Arial"/>
          <w:sz w:val="22"/>
        </w:rPr>
        <w:t xml:space="preserve"> – Petitioner agrees to accept service of legal papers for this case by email at this address:</w:t>
      </w:r>
      <w:r>
        <w:rPr>
          <w:rFonts w:ascii="Arial" w:hAnsi="Arial" w:cs="Arial"/>
          <w:sz w:val="22"/>
          <w:u w:val="single"/>
        </w:rPr>
        <w:tab/>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3754F2" w14:paraId="586DBEA2" w14:textId="77777777" w:rsidTr="00285E8E">
        <w:trPr>
          <w:trHeight w:val="315"/>
        </w:trPr>
        <w:tc>
          <w:tcPr>
            <w:tcW w:w="9355" w:type="dxa"/>
            <w:shd w:val="clear" w:color="auto" w:fill="auto"/>
          </w:tcPr>
          <w:p w14:paraId="5043E9D0" w14:textId="3395EA9A" w:rsidR="007C2852" w:rsidRPr="00857205" w:rsidRDefault="007C2852" w:rsidP="00C87332">
            <w:pPr>
              <w:spacing w:before="40" w:after="40"/>
              <w:jc w:val="both"/>
              <w:rPr>
                <w:rFonts w:ascii="Arial" w:hAnsi="Arial" w:cs="Arial"/>
                <w:color w:val="FF0000"/>
                <w:sz w:val="22"/>
                <w:szCs w:val="22"/>
              </w:rPr>
            </w:pPr>
            <w:r w:rsidRPr="00857205">
              <w:rPr>
                <w:rFonts w:ascii="Arial" w:hAnsi="Arial" w:cs="Arial"/>
                <w:sz w:val="22"/>
                <w:szCs w:val="22"/>
              </w:rPr>
              <w:t>Superior Court of Washington, County of ______________</w:t>
            </w:r>
            <w:r w:rsidR="00827A1C">
              <w:rPr>
                <w:rFonts w:ascii="Arial" w:hAnsi="Arial" w:cs="Arial"/>
                <w:sz w:val="22"/>
                <w:szCs w:val="22"/>
              </w:rPr>
              <w:t>___________________________</w:t>
            </w:r>
          </w:p>
        </w:tc>
      </w:tr>
      <w:tr w:rsidR="007C2852" w:rsidRPr="003754F2" w14:paraId="7ED39E5B" w14:textId="77777777" w:rsidTr="00285E8E">
        <w:trPr>
          <w:trHeight w:val="525"/>
        </w:trPr>
        <w:tc>
          <w:tcPr>
            <w:tcW w:w="9355" w:type="dxa"/>
            <w:shd w:val="clear" w:color="auto" w:fill="auto"/>
          </w:tcPr>
          <w:p w14:paraId="0537202D" w14:textId="6D87096E" w:rsidR="007C2852" w:rsidRDefault="007C2852" w:rsidP="00C87332">
            <w:pPr>
              <w:spacing w:before="40" w:after="40"/>
              <w:jc w:val="both"/>
              <w:rPr>
                <w:rFonts w:ascii="Arial" w:hAnsi="Arial" w:cs="Arial"/>
                <w:b/>
                <w:sz w:val="22"/>
                <w:szCs w:val="22"/>
              </w:rPr>
            </w:pPr>
            <w:r>
              <w:rPr>
                <w:rFonts w:ascii="Arial" w:hAnsi="Arial" w:cs="Arial"/>
                <w:b/>
                <w:sz w:val="22"/>
                <w:szCs w:val="22"/>
              </w:rPr>
              <w:t xml:space="preserve">Court's </w:t>
            </w:r>
            <w:r w:rsidRPr="00857205">
              <w:rPr>
                <w:rFonts w:ascii="Arial" w:hAnsi="Arial" w:cs="Arial"/>
                <w:b/>
                <w:sz w:val="22"/>
                <w:szCs w:val="22"/>
              </w:rPr>
              <w:t>Address</w:t>
            </w:r>
            <w:r w:rsidR="00DD6454">
              <w:rPr>
                <w:rFonts w:ascii="Arial" w:hAnsi="Arial" w:cs="Arial"/>
                <w:b/>
                <w:sz w:val="22"/>
                <w:szCs w:val="22"/>
              </w:rPr>
              <w:t xml:space="preserve"> for filing</w:t>
            </w:r>
            <w:r w:rsidRPr="00857205">
              <w:rPr>
                <w:rFonts w:ascii="Arial" w:hAnsi="Arial" w:cs="Arial"/>
                <w:b/>
                <w:sz w:val="22"/>
                <w:szCs w:val="22"/>
              </w:rPr>
              <w:t xml:space="preserve">: </w:t>
            </w:r>
          </w:p>
          <w:p w14:paraId="2EDA113A" w14:textId="77777777" w:rsidR="007C2852" w:rsidRPr="00857205" w:rsidRDefault="007C2852" w:rsidP="00C87332">
            <w:pPr>
              <w:spacing w:before="40" w:after="40"/>
              <w:jc w:val="both"/>
              <w:rPr>
                <w:rFonts w:ascii="Arial" w:hAnsi="Arial" w:cs="Arial"/>
                <w:b/>
                <w:sz w:val="22"/>
                <w:szCs w:val="22"/>
              </w:rPr>
            </w:pPr>
          </w:p>
        </w:tc>
      </w:tr>
    </w:tbl>
    <w:p w14:paraId="1C7DF359" w14:textId="6140D5A7" w:rsidR="007C2852"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Pr>
          <w:rFonts w:ascii="Arial" w:hAnsi="Arial" w:cs="Arial"/>
          <w:sz w:val="22"/>
        </w:rPr>
        <w:lastRenderedPageBreak/>
        <w:t xml:space="preserve">You must </w:t>
      </w:r>
      <w:r>
        <w:rPr>
          <w:rFonts w:ascii="Arial" w:hAnsi="Arial" w:cs="Arial"/>
          <w:b/>
          <w:sz w:val="22"/>
        </w:rPr>
        <w:t>respond</w:t>
      </w:r>
      <w:r>
        <w:rPr>
          <w:rFonts w:ascii="Arial" w:hAnsi="Arial" w:cs="Arial"/>
          <w:sz w:val="22"/>
        </w:rPr>
        <w:t xml:space="preserve"> </w:t>
      </w:r>
      <w:r w:rsidR="008A150F">
        <w:rPr>
          <w:rFonts w:ascii="Arial" w:hAnsi="Arial" w:cs="Arial"/>
          <w:sz w:val="22"/>
        </w:rPr>
        <w:t>in writing for the court to consider your side</w:t>
      </w:r>
      <w:r w:rsidR="007C2852">
        <w:rPr>
          <w:rFonts w:ascii="Arial" w:hAnsi="Arial" w:cs="Arial"/>
          <w:sz w:val="22"/>
        </w:rPr>
        <w:t>.</w:t>
      </w:r>
    </w:p>
    <w:p w14:paraId="6E34F740" w14:textId="1C987E70" w:rsidR="006035CD" w:rsidRDefault="008A150F"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sidRPr="008A150F">
        <w:rPr>
          <w:rFonts w:ascii="Arial" w:hAnsi="Arial" w:cs="Arial"/>
          <w:b/>
          <w:bCs/>
          <w:i/>
          <w:iCs/>
          <w:sz w:val="22"/>
        </w:rPr>
        <w:t xml:space="preserve">Deadline! </w:t>
      </w:r>
      <w:r>
        <w:rPr>
          <w:rFonts w:ascii="Arial" w:hAnsi="Arial" w:cs="Arial"/>
          <w:sz w:val="22"/>
        </w:rPr>
        <w:t xml:space="preserve">Your </w:t>
      </w:r>
      <w:r w:rsidRPr="008A150F">
        <w:rPr>
          <w:rFonts w:ascii="Arial" w:hAnsi="Arial" w:cs="Arial"/>
          <w:i/>
          <w:iCs/>
          <w:sz w:val="22"/>
        </w:rPr>
        <w:t>Response</w:t>
      </w:r>
      <w:r>
        <w:rPr>
          <w:rFonts w:ascii="Arial" w:hAnsi="Arial" w:cs="Arial"/>
          <w:sz w:val="22"/>
        </w:rPr>
        <w:t xml:space="preserve"> must be served on Petitioner </w:t>
      </w:r>
      <w:r w:rsidR="006035CD">
        <w:rPr>
          <w:rFonts w:ascii="Arial" w:hAnsi="Arial" w:cs="Arial"/>
          <w:sz w:val="22"/>
        </w:rPr>
        <w:t xml:space="preserve">within </w:t>
      </w:r>
      <w:r w:rsidR="006035CD">
        <w:rPr>
          <w:rFonts w:ascii="Arial" w:hAnsi="Arial" w:cs="Arial"/>
          <w:b/>
          <w:sz w:val="22"/>
        </w:rPr>
        <w:t>20 days</w:t>
      </w:r>
      <w:r w:rsidR="006035CD">
        <w:rPr>
          <w:rFonts w:ascii="Arial" w:hAnsi="Arial" w:cs="Arial"/>
          <w:sz w:val="22"/>
        </w:rPr>
        <w:t xml:space="preserve"> </w:t>
      </w:r>
      <w:r>
        <w:rPr>
          <w:rFonts w:ascii="Arial" w:hAnsi="Arial" w:cs="Arial"/>
          <w:sz w:val="22"/>
        </w:rPr>
        <w:t xml:space="preserve">of the date you were served this </w:t>
      </w:r>
      <w:r w:rsidRPr="008A150F">
        <w:rPr>
          <w:rFonts w:ascii="Arial" w:hAnsi="Arial" w:cs="Arial"/>
          <w:i/>
          <w:iCs/>
          <w:sz w:val="22"/>
        </w:rPr>
        <w:t>Summons</w:t>
      </w:r>
      <w:r>
        <w:rPr>
          <w:rFonts w:ascii="Arial" w:hAnsi="Arial" w:cs="Arial"/>
          <w:sz w:val="22"/>
        </w:rPr>
        <w:t xml:space="preserve"> </w:t>
      </w:r>
      <w:r w:rsidR="006035CD">
        <w:rPr>
          <w:rFonts w:ascii="Arial" w:hAnsi="Arial" w:cs="Arial"/>
          <w:sz w:val="22"/>
        </w:rPr>
        <w:t xml:space="preserve">(60 days if you </w:t>
      </w:r>
      <w:r>
        <w:rPr>
          <w:rFonts w:ascii="Arial" w:hAnsi="Arial" w:cs="Arial"/>
          <w:sz w:val="22"/>
        </w:rPr>
        <w:t>we</w:t>
      </w:r>
      <w:r w:rsidR="006035CD">
        <w:rPr>
          <w:rFonts w:ascii="Arial" w:hAnsi="Arial" w:cs="Arial"/>
          <w:sz w:val="22"/>
        </w:rPr>
        <w:t>re served outside of Washington</w:t>
      </w:r>
      <w:r>
        <w:rPr>
          <w:rFonts w:ascii="Arial" w:hAnsi="Arial" w:cs="Arial"/>
          <w:sz w:val="22"/>
        </w:rPr>
        <w:t xml:space="preserve"> State</w:t>
      </w:r>
      <w:r w:rsidR="006035CD">
        <w:rPr>
          <w:rFonts w:ascii="Arial" w:hAnsi="Arial" w:cs="Arial"/>
          <w:sz w:val="22"/>
        </w:rPr>
        <w:t>)</w:t>
      </w:r>
      <w:r>
        <w:rPr>
          <w:rFonts w:ascii="Arial" w:hAnsi="Arial" w:cs="Arial"/>
          <w:sz w:val="22"/>
        </w:rPr>
        <w:t xml:space="preserve">. If the case has been filed in court, you must also file your </w:t>
      </w:r>
      <w:r w:rsidRPr="008A150F">
        <w:rPr>
          <w:rFonts w:ascii="Arial" w:hAnsi="Arial" w:cs="Arial"/>
          <w:i/>
          <w:iCs/>
          <w:sz w:val="22"/>
        </w:rPr>
        <w:t>Response</w:t>
      </w:r>
      <w:r>
        <w:rPr>
          <w:rFonts w:ascii="Arial" w:hAnsi="Arial" w:cs="Arial"/>
          <w:sz w:val="22"/>
        </w:rPr>
        <w:t xml:space="preserve"> by the same deadline. </w:t>
      </w:r>
    </w:p>
    <w:p w14:paraId="61FD3A2E" w14:textId="77777777" w:rsidR="008A150F" w:rsidRPr="00E33555" w:rsidRDefault="008A150F" w:rsidP="00285E8E">
      <w:pPr>
        <w:pStyle w:val="WAItem"/>
        <w:numPr>
          <w:ilvl w:val="0"/>
          <w:numId w:val="0"/>
        </w:numPr>
        <w:spacing w:before="120"/>
        <w:outlineLvl w:val="9"/>
        <w:rPr>
          <w:rFonts w:ascii="Arial" w:hAnsi="Arial"/>
          <w:b w:val="0"/>
          <w:sz w:val="22"/>
          <w:szCs w:val="22"/>
        </w:rPr>
      </w:pPr>
      <w:r w:rsidRPr="00D866DE">
        <w:rPr>
          <w:rFonts w:ascii="Arial" w:hAnsi="Arial"/>
          <w:bCs/>
          <w:sz w:val="22"/>
          <w:szCs w:val="22"/>
        </w:rPr>
        <w:t xml:space="preserve">If you do not </w:t>
      </w:r>
      <w:r w:rsidRPr="00E33555">
        <w:rPr>
          <w:rFonts w:ascii="Arial" w:hAnsi="Arial"/>
          <w:b w:val="0"/>
          <w:sz w:val="22"/>
          <w:szCs w:val="22"/>
        </w:rPr>
        <w:t xml:space="preserve">file and serve your </w:t>
      </w:r>
      <w:r w:rsidRPr="00E33555">
        <w:rPr>
          <w:rFonts w:ascii="Arial" w:hAnsi="Arial"/>
          <w:b w:val="0"/>
          <w:i/>
          <w:sz w:val="22"/>
          <w:szCs w:val="22"/>
        </w:rPr>
        <w:t>Response</w:t>
      </w:r>
      <w:r w:rsidRPr="00E33555">
        <w:rPr>
          <w:rFonts w:ascii="Arial" w:hAnsi="Arial"/>
          <w:b w:val="0"/>
          <w:sz w:val="22"/>
          <w:szCs w:val="22"/>
        </w:rPr>
        <w:t xml:space="preserve"> or a </w:t>
      </w:r>
      <w:r w:rsidRPr="00E33555">
        <w:rPr>
          <w:rFonts w:ascii="Arial" w:hAnsi="Arial"/>
          <w:b w:val="0"/>
          <w:i/>
          <w:sz w:val="22"/>
          <w:szCs w:val="22"/>
        </w:rPr>
        <w:t>Notice of Appearance</w:t>
      </w:r>
      <w:r w:rsidRPr="00E33555">
        <w:rPr>
          <w:rFonts w:ascii="Arial" w:hAnsi="Arial"/>
          <w:b w:val="0"/>
          <w:sz w:val="22"/>
          <w:szCs w:val="22"/>
        </w:rPr>
        <w:t xml:space="preserve"> by the deadline:</w:t>
      </w:r>
    </w:p>
    <w:p w14:paraId="4AADEED2" w14:textId="77777777" w:rsidR="008A150F" w:rsidRPr="00F356DF" w:rsidRDefault="008A150F" w:rsidP="008A150F">
      <w:pPr>
        <w:numPr>
          <w:ilvl w:val="0"/>
          <w:numId w:val="4"/>
        </w:numPr>
        <w:overflowPunct/>
        <w:autoSpaceDE/>
        <w:autoSpaceDN/>
        <w:adjustRightInd/>
        <w:spacing w:before="40"/>
        <w:ind w:left="908" w:hanging="274"/>
        <w:textAlignment w:val="auto"/>
        <w:rPr>
          <w:rFonts w:ascii="Arial" w:hAnsi="Arial" w:cs="Arial"/>
          <w:sz w:val="22"/>
          <w:szCs w:val="22"/>
        </w:rPr>
      </w:pPr>
      <w:r w:rsidRPr="00F356DF">
        <w:rPr>
          <w:rFonts w:ascii="Arial" w:hAnsi="Arial" w:cs="Arial"/>
          <w:sz w:val="22"/>
          <w:szCs w:val="22"/>
        </w:rPr>
        <w:t>No one has to notify you about other hearings in this case, and</w:t>
      </w:r>
    </w:p>
    <w:p w14:paraId="0DAFCEA6" w14:textId="77777777" w:rsidR="008A150F" w:rsidRPr="00772B93" w:rsidRDefault="008A150F" w:rsidP="008A150F">
      <w:pPr>
        <w:numPr>
          <w:ilvl w:val="0"/>
          <w:numId w:val="4"/>
        </w:numPr>
        <w:overflowPunct/>
        <w:autoSpaceDE/>
        <w:autoSpaceDN/>
        <w:adjustRightInd/>
        <w:spacing w:before="40"/>
        <w:ind w:left="908" w:hanging="274"/>
        <w:textAlignment w:val="auto"/>
        <w:rPr>
          <w:rFonts w:ascii="Arial" w:hAnsi="Arial" w:cs="Arial"/>
          <w:sz w:val="22"/>
          <w:szCs w:val="22"/>
        </w:rPr>
      </w:pPr>
      <w:r w:rsidRPr="00F356DF">
        <w:rPr>
          <w:rFonts w:ascii="Arial" w:hAnsi="Arial" w:cs="Arial"/>
          <w:sz w:val="22"/>
          <w:szCs w:val="22"/>
        </w:rPr>
        <w:t>The court may approve the Petitioner’s requests without hearing your side</w:t>
      </w:r>
      <w:r>
        <w:rPr>
          <w:rFonts w:ascii="Arial" w:hAnsi="Arial" w:cs="Arial"/>
          <w:sz w:val="22"/>
          <w:szCs w:val="22"/>
        </w:rPr>
        <w:t>.</w:t>
      </w:r>
      <w:r w:rsidRPr="00F356DF">
        <w:rPr>
          <w:rFonts w:ascii="Arial" w:hAnsi="Arial" w:cs="Arial"/>
          <w:sz w:val="22"/>
          <w:szCs w:val="22"/>
        </w:rPr>
        <w:t xml:space="preserve"> (</w:t>
      </w:r>
      <w:r>
        <w:rPr>
          <w:rFonts w:ascii="Arial" w:hAnsi="Arial" w:cs="Arial"/>
          <w:sz w:val="22"/>
          <w:szCs w:val="22"/>
        </w:rPr>
        <w:t xml:space="preserve">This is </w:t>
      </w:r>
      <w:r w:rsidRPr="00F356DF">
        <w:rPr>
          <w:rFonts w:ascii="Arial" w:hAnsi="Arial" w:cs="Arial"/>
          <w:sz w:val="22"/>
          <w:szCs w:val="22"/>
        </w:rPr>
        <w:t xml:space="preserve">called a </w:t>
      </w:r>
      <w:r w:rsidRPr="00F356DF">
        <w:rPr>
          <w:rFonts w:ascii="Arial" w:hAnsi="Arial" w:cs="Arial"/>
          <w:i/>
          <w:sz w:val="22"/>
          <w:szCs w:val="22"/>
        </w:rPr>
        <w:t>default judgment</w:t>
      </w:r>
      <w:r>
        <w:rPr>
          <w:rFonts w:ascii="Arial" w:hAnsi="Arial" w:cs="Arial"/>
          <w:i/>
          <w:sz w:val="22"/>
          <w:szCs w:val="22"/>
        </w:rPr>
        <w:t>.</w:t>
      </w:r>
      <w:r w:rsidRPr="00DE3FEB">
        <w:rPr>
          <w:rFonts w:ascii="Arial" w:hAnsi="Arial" w:cs="Arial"/>
          <w:iCs/>
          <w:sz w:val="22"/>
          <w:szCs w:val="22"/>
        </w:rPr>
        <w:t>)</w:t>
      </w:r>
    </w:p>
    <w:p w14:paraId="2C978069" w14:textId="77777777" w:rsidR="008A150F" w:rsidRPr="003A69E8" w:rsidRDefault="008A150F" w:rsidP="00285E8E">
      <w:pPr>
        <w:pStyle w:val="WAItem"/>
        <w:keepNext w:val="0"/>
        <w:numPr>
          <w:ilvl w:val="0"/>
          <w:numId w:val="0"/>
        </w:numPr>
        <w:spacing w:before="120"/>
        <w:outlineLvl w:val="9"/>
        <w:rPr>
          <w:rFonts w:ascii="Arial" w:hAnsi="Arial"/>
        </w:rPr>
      </w:pPr>
      <w:r w:rsidRPr="003854DA">
        <w:rPr>
          <w:rFonts w:ascii="Arial" w:hAnsi="Arial"/>
          <w:sz w:val="22"/>
          <w:szCs w:val="22"/>
        </w:rPr>
        <w:t>Lawyer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14:paraId="4B260845" w14:textId="77777777" w:rsidR="008A150F" w:rsidRPr="00F94545" w:rsidRDefault="008A150F" w:rsidP="00285E8E">
      <w:pPr>
        <w:tabs>
          <w:tab w:val="left" w:pos="3690"/>
          <w:tab w:val="left" w:pos="4500"/>
          <w:tab w:val="left" w:pos="6300"/>
        </w:tabs>
        <w:spacing w:before="120"/>
        <w:rPr>
          <w:rFonts w:ascii="Arial" w:hAnsi="Arial" w:cs="Arial"/>
          <w:b/>
          <w:bCs/>
          <w:i/>
        </w:rPr>
      </w:pPr>
      <w:r w:rsidRPr="00F94545">
        <w:rPr>
          <w:rFonts w:ascii="Arial" w:hAnsi="Arial"/>
          <w:b/>
          <w:bCs/>
        </w:rPr>
        <w:t>Follow these steps:</w:t>
      </w:r>
    </w:p>
    <w:p w14:paraId="0D182DE4" w14:textId="73A529BD" w:rsidR="008A150F" w:rsidRDefault="008A150F" w:rsidP="00285E8E">
      <w:pPr>
        <w:pStyle w:val="WAItem"/>
        <w:keepNext w:val="0"/>
        <w:numPr>
          <w:ilvl w:val="0"/>
          <w:numId w:val="0"/>
        </w:numPr>
        <w:tabs>
          <w:tab w:val="clear" w:pos="540"/>
        </w:tabs>
        <w:spacing w:before="120"/>
        <w:ind w:left="720" w:hanging="720"/>
        <w:rPr>
          <w:rFonts w:ascii="Arial" w:hAnsi="Arial"/>
          <w:b w:val="0"/>
          <w:sz w:val="22"/>
          <w:szCs w:val="22"/>
        </w:rPr>
      </w:pPr>
      <w:r w:rsidRPr="008A150F">
        <w:rPr>
          <w:rFonts w:ascii="Arial" w:hAnsi="Arial"/>
          <w:sz w:val="22"/>
          <w:szCs w:val="24"/>
        </w:rPr>
        <w:t>1.</w:t>
      </w:r>
      <w:r w:rsidRPr="00285E8E">
        <w:rPr>
          <w:rFonts w:ascii="Arial" w:hAnsi="Arial"/>
          <w:sz w:val="22"/>
          <w:szCs w:val="24"/>
        </w:rPr>
        <w:tab/>
        <w:t>Read</w:t>
      </w:r>
      <w:r w:rsidRPr="008A150F">
        <w:rPr>
          <w:rFonts w:ascii="Arial" w:hAnsi="Arial"/>
          <w:sz w:val="22"/>
          <w:szCs w:val="22"/>
        </w:rPr>
        <w:t xml:space="preserve"> </w:t>
      </w:r>
      <w:r w:rsidRPr="008A150F">
        <w:rPr>
          <w:rFonts w:ascii="Arial" w:hAnsi="Arial"/>
          <w:b w:val="0"/>
          <w:sz w:val="22"/>
          <w:szCs w:val="22"/>
        </w:rPr>
        <w:t xml:space="preserve">the </w:t>
      </w:r>
      <w:r w:rsidRPr="00326232">
        <w:rPr>
          <w:rFonts w:ascii="Arial" w:hAnsi="Arial"/>
          <w:b w:val="0"/>
          <w:i/>
          <w:sz w:val="22"/>
          <w:szCs w:val="22"/>
        </w:rPr>
        <w:t>Petition</w:t>
      </w:r>
      <w:r w:rsidRPr="00326232">
        <w:rPr>
          <w:rFonts w:ascii="Arial" w:hAnsi="Arial"/>
          <w:b w:val="0"/>
          <w:sz w:val="22"/>
          <w:szCs w:val="22"/>
        </w:rPr>
        <w:t xml:space="preserve"> and any other documents you receive with this </w:t>
      </w:r>
      <w:r w:rsidRPr="00326232">
        <w:rPr>
          <w:rFonts w:ascii="Arial" w:hAnsi="Arial"/>
          <w:b w:val="0"/>
          <w:i/>
          <w:sz w:val="22"/>
          <w:szCs w:val="22"/>
        </w:rPr>
        <w:t>Summons</w:t>
      </w:r>
      <w:r w:rsidRPr="00326232">
        <w:rPr>
          <w:rFonts w:ascii="Arial" w:hAnsi="Arial"/>
          <w:b w:val="0"/>
          <w:sz w:val="22"/>
          <w:szCs w:val="22"/>
        </w:rPr>
        <w:t>. These documents explain what Petitioner is asking for.</w:t>
      </w:r>
    </w:p>
    <w:p w14:paraId="6DCAB0FA" w14:textId="77777777" w:rsidR="008A150F" w:rsidRPr="00326232" w:rsidRDefault="008A150F" w:rsidP="00355A4A">
      <w:pPr>
        <w:pStyle w:val="WAItem"/>
        <w:keepNext w:val="0"/>
        <w:numPr>
          <w:ilvl w:val="0"/>
          <w:numId w:val="0"/>
        </w:numPr>
        <w:tabs>
          <w:tab w:val="clear" w:pos="540"/>
        </w:tabs>
        <w:spacing w:before="120" w:after="120"/>
        <w:ind w:left="720" w:hanging="720"/>
        <w:rPr>
          <w:rFonts w:ascii="Arial" w:hAnsi="Arial"/>
          <w:b w:val="0"/>
          <w:sz w:val="22"/>
          <w:szCs w:val="22"/>
        </w:rPr>
      </w:pPr>
      <w:r w:rsidRPr="008A150F">
        <w:rPr>
          <w:rFonts w:ascii="Arial" w:hAnsi="Arial"/>
          <w:sz w:val="22"/>
          <w:szCs w:val="24"/>
        </w:rPr>
        <w:t>2.</w:t>
      </w:r>
      <w:r w:rsidRPr="00285E8E">
        <w:rPr>
          <w:rFonts w:ascii="Arial" w:hAnsi="Arial"/>
          <w:sz w:val="22"/>
          <w:szCs w:val="24"/>
        </w:rPr>
        <w:tab/>
        <w:t>Fill out</w:t>
      </w:r>
      <w:r w:rsidRPr="00326232">
        <w:rPr>
          <w:rFonts w:ascii="Arial" w:hAnsi="Arial"/>
          <w:b w:val="0"/>
          <w:sz w:val="22"/>
          <w:szCs w:val="22"/>
        </w:rPr>
        <w:t xml:space="preserve"> </w:t>
      </w:r>
      <w:r>
        <w:rPr>
          <w:rFonts w:ascii="Arial" w:hAnsi="Arial"/>
          <w:b w:val="0"/>
          <w:sz w:val="22"/>
          <w:szCs w:val="22"/>
        </w:rPr>
        <w:t>the</w:t>
      </w:r>
      <w:r w:rsidRPr="00326232">
        <w:rPr>
          <w:rFonts w:ascii="Arial" w:hAnsi="Arial"/>
          <w:b w:val="0"/>
          <w:sz w:val="22"/>
          <w:szCs w:val="22"/>
        </w:rPr>
        <w:t xml:space="preserve"> </w:t>
      </w:r>
      <w:r w:rsidRPr="00326232">
        <w:rPr>
          <w:rFonts w:ascii="Arial" w:hAnsi="Arial"/>
          <w:b w:val="0"/>
          <w:i/>
          <w:sz w:val="22"/>
          <w:szCs w:val="22"/>
        </w:rPr>
        <w:t>Response</w:t>
      </w:r>
      <w:r w:rsidRPr="00326232">
        <w:rPr>
          <w:rFonts w:ascii="Arial" w:hAnsi="Arial"/>
          <w:b w:val="0"/>
          <w:sz w:val="22"/>
          <w:szCs w:val="22"/>
        </w:rPr>
        <w:t xml:space="preserve"> on </w:t>
      </w:r>
      <w:r>
        <w:rPr>
          <w:rFonts w:ascii="Arial" w:hAnsi="Arial"/>
          <w:b w:val="0"/>
          <w:sz w:val="22"/>
          <w:szCs w:val="22"/>
        </w:rPr>
        <w:t xml:space="preserve">one of these </w:t>
      </w:r>
      <w:r w:rsidRPr="00326232">
        <w:rPr>
          <w:rFonts w:ascii="Arial" w:hAnsi="Arial"/>
          <w:b w:val="0"/>
          <w:sz w:val="22"/>
          <w:szCs w:val="22"/>
        </w:rPr>
        <w:t>form</w:t>
      </w:r>
      <w:r>
        <w:rPr>
          <w:rFonts w:ascii="Arial" w:hAnsi="Arial"/>
          <w:b w:val="0"/>
          <w:sz w:val="22"/>
          <w:szCs w:val="22"/>
        </w:rPr>
        <w:t>s</w:t>
      </w:r>
      <w:r w:rsidRPr="00326232">
        <w:rPr>
          <w:rFonts w:ascii="Arial" w:hAnsi="Arial"/>
          <w:b w:val="0"/>
          <w:sz w:val="22"/>
          <w:szCs w:val="22"/>
        </w:rPr>
        <w:t>:</w:t>
      </w:r>
      <w:r>
        <w:rPr>
          <w:rFonts w:ascii="Arial" w:hAnsi="Arial"/>
          <w:sz w:val="22"/>
          <w:szCs w:val="22"/>
        </w:rPr>
        <w:t xml:space="preserve"> </w:t>
      </w:r>
    </w:p>
    <w:p w14:paraId="25C2457E" w14:textId="77777777" w:rsidR="006035CD" w:rsidRDefault="006035CD">
      <w:pPr>
        <w:numPr>
          <w:ilvl w:val="0"/>
          <w:numId w:val="2"/>
        </w:numPr>
        <w:tabs>
          <w:tab w:val="left" w:pos="1260"/>
        </w:tabs>
        <w:overflowPunct/>
        <w:autoSpaceDE/>
        <w:autoSpaceDN/>
        <w:adjustRightInd/>
        <w:ind w:left="1268" w:hanging="274"/>
        <w:textAlignment w:val="auto"/>
        <w:rPr>
          <w:rFonts w:ascii="Arial" w:hAnsi="Arial" w:cs="Arial"/>
          <w:i/>
          <w:sz w:val="22"/>
          <w:szCs w:val="22"/>
        </w:rPr>
      </w:pPr>
      <w:r>
        <w:rPr>
          <w:rFonts w:ascii="Arial" w:hAnsi="Arial" w:cs="Arial"/>
          <w:i/>
          <w:sz w:val="22"/>
          <w:szCs w:val="22"/>
        </w:rPr>
        <w:t>Response to Petition about a Marriage</w:t>
      </w:r>
      <w:r>
        <w:rPr>
          <w:rFonts w:ascii="Arial" w:hAnsi="Arial" w:cs="Arial"/>
          <w:sz w:val="22"/>
          <w:szCs w:val="22"/>
        </w:rPr>
        <w:t xml:space="preserve"> (</w:t>
      </w:r>
      <w:r w:rsidRPr="005C30C5">
        <w:rPr>
          <w:rFonts w:ascii="Arial" w:hAnsi="Arial" w:cs="Arial"/>
          <w:i/>
          <w:sz w:val="22"/>
          <w:szCs w:val="22"/>
        </w:rPr>
        <w:t>FL Divorce 211</w:t>
      </w:r>
      <w:r>
        <w:rPr>
          <w:rFonts w:ascii="Arial" w:hAnsi="Arial" w:cs="Arial"/>
          <w:sz w:val="22"/>
          <w:szCs w:val="22"/>
        </w:rPr>
        <w:t>) if you are married, or</w:t>
      </w:r>
    </w:p>
    <w:p w14:paraId="542161C7" w14:textId="77777777" w:rsidR="006035CD" w:rsidRDefault="006035CD" w:rsidP="00355A4A">
      <w:pPr>
        <w:numPr>
          <w:ilvl w:val="0"/>
          <w:numId w:val="2"/>
        </w:numPr>
        <w:tabs>
          <w:tab w:val="left" w:pos="1260"/>
        </w:tabs>
        <w:overflowPunct/>
        <w:autoSpaceDE/>
        <w:autoSpaceDN/>
        <w:adjustRightInd/>
        <w:spacing w:after="120"/>
        <w:ind w:left="1268" w:hanging="274"/>
        <w:textAlignment w:val="auto"/>
        <w:rPr>
          <w:rFonts w:ascii="Arial" w:hAnsi="Arial" w:cs="Arial"/>
          <w:i/>
          <w:sz w:val="22"/>
          <w:szCs w:val="22"/>
        </w:rPr>
      </w:pPr>
      <w:r>
        <w:rPr>
          <w:rFonts w:ascii="Arial" w:hAnsi="Arial" w:cs="Arial"/>
          <w:i/>
          <w:sz w:val="22"/>
          <w:szCs w:val="22"/>
        </w:rPr>
        <w:t>Response to Petition about a Registered Domestic Partnership</w:t>
      </w:r>
      <w:r>
        <w:rPr>
          <w:rFonts w:ascii="Arial" w:hAnsi="Arial" w:cs="Arial"/>
          <w:sz w:val="22"/>
          <w:szCs w:val="22"/>
        </w:rPr>
        <w:t xml:space="preserve"> (</w:t>
      </w:r>
      <w:r w:rsidRPr="005C30C5">
        <w:rPr>
          <w:rFonts w:ascii="Arial" w:hAnsi="Arial" w:cs="Arial"/>
          <w:i/>
          <w:sz w:val="22"/>
          <w:szCs w:val="22"/>
        </w:rPr>
        <w:t>FL Divorce 212</w:t>
      </w:r>
      <w:r>
        <w:rPr>
          <w:rFonts w:ascii="Arial" w:hAnsi="Arial" w:cs="Arial"/>
          <w:sz w:val="22"/>
          <w:szCs w:val="22"/>
        </w:rPr>
        <w:t>) if you are a domestic partner.</w:t>
      </w:r>
    </w:p>
    <w:p w14:paraId="3F65B8B3" w14:textId="179A5A18" w:rsidR="006035CD" w:rsidRDefault="006035CD" w:rsidP="00355A4A">
      <w:pPr>
        <w:spacing w:after="120"/>
        <w:ind w:left="720"/>
        <w:jc w:val="both"/>
        <w:rPr>
          <w:rFonts w:ascii="Arial" w:hAnsi="Arial" w:cs="Arial"/>
          <w:sz w:val="22"/>
          <w:szCs w:val="22"/>
        </w:rPr>
      </w:pPr>
      <w:r>
        <w:rPr>
          <w:rFonts w:ascii="Arial" w:hAnsi="Arial" w:cs="Arial"/>
          <w:sz w:val="22"/>
          <w:szCs w:val="22"/>
        </w:rPr>
        <w:t xml:space="preserve">You can get the </w:t>
      </w:r>
      <w:r>
        <w:rPr>
          <w:rFonts w:ascii="Arial" w:hAnsi="Arial" w:cs="Arial"/>
          <w:i/>
          <w:sz w:val="22"/>
          <w:szCs w:val="22"/>
        </w:rPr>
        <w:t>Response</w:t>
      </w:r>
      <w:r>
        <w:rPr>
          <w:rFonts w:ascii="Arial" w:hAnsi="Arial" w:cs="Arial"/>
          <w:sz w:val="22"/>
          <w:szCs w:val="22"/>
        </w:rPr>
        <w:t xml:space="preserve"> and other forms at:</w:t>
      </w:r>
    </w:p>
    <w:p w14:paraId="267B3F2E" w14:textId="77777777" w:rsidR="006035CD" w:rsidRDefault="006035CD">
      <w:pPr>
        <w:numPr>
          <w:ilvl w:val="0"/>
          <w:numId w:val="3"/>
        </w:numPr>
        <w:tabs>
          <w:tab w:val="left" w:pos="1260"/>
        </w:tabs>
        <w:overflowPunct/>
        <w:autoSpaceDE/>
        <w:autoSpaceDN/>
        <w:adjustRightInd/>
        <w:ind w:left="1268" w:hanging="274"/>
        <w:textAlignment w:val="auto"/>
        <w:rPr>
          <w:rFonts w:ascii="Arial" w:hAnsi="Arial" w:cs="Arial"/>
          <w:i/>
          <w:sz w:val="22"/>
          <w:szCs w:val="22"/>
        </w:rPr>
      </w:pPr>
      <w:r>
        <w:rPr>
          <w:rFonts w:ascii="Arial" w:hAnsi="Arial" w:cs="Arial"/>
          <w:sz w:val="22"/>
          <w:szCs w:val="22"/>
        </w:rPr>
        <w:t xml:space="preserve">The Washington State Courts’ website: </w:t>
      </w:r>
      <w:r>
        <w:rPr>
          <w:rFonts w:ascii="Arial" w:hAnsi="Arial" w:cs="Arial"/>
          <w:i/>
          <w:sz w:val="22"/>
          <w:szCs w:val="22"/>
        </w:rPr>
        <w:t>www.courts.wa.gov/forms</w:t>
      </w:r>
    </w:p>
    <w:p w14:paraId="6A4CB27B" w14:textId="77D71142" w:rsidR="006035CD" w:rsidRDefault="006035CD">
      <w:pPr>
        <w:numPr>
          <w:ilvl w:val="0"/>
          <w:numId w:val="3"/>
        </w:numPr>
        <w:tabs>
          <w:tab w:val="left" w:pos="1260"/>
        </w:tabs>
        <w:overflowPunct/>
        <w:autoSpaceDE/>
        <w:autoSpaceDN/>
        <w:adjustRightInd/>
        <w:ind w:left="1268" w:hanging="274"/>
        <w:textAlignment w:val="auto"/>
        <w:rPr>
          <w:rFonts w:ascii="Arial" w:hAnsi="Arial" w:cs="Arial"/>
          <w:b/>
          <w:sz w:val="22"/>
          <w:szCs w:val="22"/>
        </w:rPr>
      </w:pPr>
      <w:r>
        <w:rPr>
          <w:rFonts w:ascii="Arial" w:hAnsi="Arial" w:cs="Arial"/>
          <w:sz w:val="22"/>
          <w:szCs w:val="22"/>
        </w:rPr>
        <w:t>Washington Law</w:t>
      </w:r>
      <w:r w:rsidR="00CF6C72">
        <w:rPr>
          <w:rFonts w:ascii="Arial" w:hAnsi="Arial" w:cs="Arial"/>
          <w:sz w:val="22"/>
          <w:szCs w:val="22"/>
        </w:rPr>
        <w:t xml:space="preserve"> </w:t>
      </w:r>
      <w:r>
        <w:rPr>
          <w:rFonts w:ascii="Arial" w:hAnsi="Arial" w:cs="Arial"/>
          <w:sz w:val="22"/>
          <w:szCs w:val="22"/>
        </w:rPr>
        <w:t xml:space="preserve">Help: </w:t>
      </w:r>
      <w:r>
        <w:rPr>
          <w:rFonts w:ascii="Arial" w:hAnsi="Arial" w:cs="Arial"/>
          <w:i/>
          <w:sz w:val="22"/>
          <w:szCs w:val="22"/>
        </w:rPr>
        <w:t>www.washingtonlawhelp.org</w:t>
      </w:r>
      <w:r>
        <w:rPr>
          <w:rFonts w:ascii="Arial" w:hAnsi="Arial" w:cs="Arial"/>
          <w:sz w:val="22"/>
          <w:szCs w:val="22"/>
        </w:rPr>
        <w:t>, or</w:t>
      </w:r>
    </w:p>
    <w:p w14:paraId="2A402014" w14:textId="77777777" w:rsidR="006035CD" w:rsidRPr="00285E8E" w:rsidRDefault="006035CD">
      <w:pPr>
        <w:numPr>
          <w:ilvl w:val="0"/>
          <w:numId w:val="3"/>
        </w:numPr>
        <w:tabs>
          <w:tab w:val="left" w:pos="1260"/>
        </w:tabs>
        <w:overflowPunct/>
        <w:autoSpaceDE/>
        <w:autoSpaceDN/>
        <w:adjustRightInd/>
        <w:ind w:left="1268" w:hanging="274"/>
        <w:textAlignment w:val="auto"/>
        <w:rPr>
          <w:rFonts w:ascii="Arial" w:hAnsi="Arial" w:cs="Arial"/>
          <w:b/>
          <w:sz w:val="22"/>
          <w:szCs w:val="22"/>
        </w:rPr>
      </w:pPr>
      <w:r>
        <w:rPr>
          <w:rFonts w:ascii="Arial" w:hAnsi="Arial" w:cs="Arial"/>
          <w:sz w:val="22"/>
          <w:szCs w:val="22"/>
        </w:rPr>
        <w:t xml:space="preserve">The </w:t>
      </w:r>
      <w:r>
        <w:rPr>
          <w:rFonts w:ascii="Arial" w:hAnsi="Arial" w:cs="Arial"/>
          <w:sz w:val="22"/>
          <w:szCs w:val="21"/>
        </w:rPr>
        <w:t>Superior Court Clerk’s office or county law library (for a fee)</w:t>
      </w:r>
      <w:r>
        <w:rPr>
          <w:rFonts w:ascii="Arial" w:hAnsi="Arial" w:cs="Arial"/>
          <w:sz w:val="22"/>
          <w:szCs w:val="22"/>
        </w:rPr>
        <w:t>.</w:t>
      </w:r>
    </w:p>
    <w:p w14:paraId="7918C0EF" w14:textId="656EDEC1" w:rsidR="00772B93" w:rsidRDefault="00772B93" w:rsidP="00285E8E">
      <w:pPr>
        <w:overflowPunct/>
        <w:autoSpaceDE/>
        <w:autoSpaceDN/>
        <w:adjustRightInd/>
        <w:spacing w:before="120"/>
        <w:ind w:left="720" w:hanging="720"/>
        <w:textAlignment w:val="auto"/>
        <w:rPr>
          <w:rFonts w:ascii="Arial" w:hAnsi="Arial" w:cs="Arial"/>
          <w:sz w:val="22"/>
        </w:rPr>
      </w:pPr>
      <w:r w:rsidRPr="00285E8E">
        <w:rPr>
          <w:rFonts w:ascii="Arial" w:hAnsi="Arial" w:cs="Arial"/>
          <w:b/>
          <w:sz w:val="22"/>
          <w:szCs w:val="22"/>
        </w:rPr>
        <w:t>3.</w:t>
      </w:r>
      <w:r>
        <w:rPr>
          <w:rFonts w:ascii="Arial" w:hAnsi="Arial" w:cs="Arial"/>
          <w:sz w:val="22"/>
          <w:szCs w:val="22"/>
        </w:rPr>
        <w:tab/>
      </w:r>
      <w:r w:rsidRPr="008A150F">
        <w:rPr>
          <w:rFonts w:ascii="Arial" w:hAnsi="Arial" w:cs="Arial"/>
          <w:b/>
          <w:sz w:val="22"/>
          <w:szCs w:val="24"/>
        </w:rPr>
        <w:t>Serve</w:t>
      </w:r>
      <w:r w:rsidRPr="00857205">
        <w:rPr>
          <w:rFonts w:ascii="Arial" w:hAnsi="Arial" w:cs="Arial"/>
          <w:sz w:val="22"/>
        </w:rPr>
        <w:t xml:space="preserve"> (give) a copy of your </w:t>
      </w:r>
      <w:r w:rsidRPr="00857205">
        <w:rPr>
          <w:rFonts w:ascii="Arial" w:hAnsi="Arial" w:cs="Arial"/>
          <w:i/>
          <w:iCs/>
          <w:sz w:val="22"/>
        </w:rPr>
        <w:t>Response</w:t>
      </w:r>
      <w:r w:rsidRPr="00857205">
        <w:rPr>
          <w:rFonts w:ascii="Arial" w:hAnsi="Arial" w:cs="Arial"/>
          <w:sz w:val="22"/>
        </w:rPr>
        <w:t xml:space="preserve"> to Petitioner at the </w:t>
      </w:r>
      <w:r w:rsidR="00002379">
        <w:rPr>
          <w:rFonts w:ascii="Arial" w:hAnsi="Arial" w:cs="Arial"/>
          <w:sz w:val="22"/>
        </w:rPr>
        <w:t>p</w:t>
      </w:r>
      <w:r>
        <w:rPr>
          <w:rFonts w:ascii="Arial" w:hAnsi="Arial" w:cs="Arial"/>
          <w:sz w:val="22"/>
        </w:rPr>
        <w:t xml:space="preserve">etitioner’s </w:t>
      </w:r>
      <w:r w:rsidR="00002379">
        <w:rPr>
          <w:rFonts w:ascii="Arial" w:hAnsi="Arial" w:cs="Arial"/>
          <w:sz w:val="22"/>
        </w:rPr>
        <w:t>a</w:t>
      </w:r>
      <w:r>
        <w:rPr>
          <w:rFonts w:ascii="Arial" w:hAnsi="Arial" w:cs="Arial"/>
          <w:sz w:val="22"/>
        </w:rPr>
        <w:t>ddress</w:t>
      </w:r>
      <w:r w:rsidR="00002379">
        <w:rPr>
          <w:rFonts w:ascii="Arial" w:hAnsi="Arial" w:cs="Arial"/>
          <w:sz w:val="22"/>
        </w:rPr>
        <w:t xml:space="preserve"> for service listed</w:t>
      </w:r>
      <w:r w:rsidR="00C91470">
        <w:rPr>
          <w:rFonts w:ascii="Arial" w:hAnsi="Arial" w:cs="Arial"/>
          <w:sz w:val="22"/>
        </w:rPr>
        <w:t xml:space="preserve"> on page</w:t>
      </w:r>
      <w:r w:rsidR="00C91470" w:rsidRPr="00355A4A">
        <w:rPr>
          <w:rFonts w:ascii="Arial" w:hAnsi="Arial" w:cs="Arial"/>
          <w:b/>
          <w:sz w:val="22"/>
        </w:rPr>
        <w:t xml:space="preserve"> 1</w:t>
      </w:r>
      <w:r w:rsidR="005C30C5">
        <w:rPr>
          <w:rFonts w:ascii="Arial" w:hAnsi="Arial" w:cs="Arial"/>
          <w:b/>
          <w:sz w:val="22"/>
        </w:rPr>
        <w:t>.</w:t>
      </w:r>
    </w:p>
    <w:p w14:paraId="12053EB6" w14:textId="4B83DB35" w:rsidR="00772B93" w:rsidRDefault="00772B93" w:rsidP="00285E8E">
      <w:pPr>
        <w:overflowPunct/>
        <w:autoSpaceDE/>
        <w:autoSpaceDN/>
        <w:adjustRightInd/>
        <w:spacing w:before="120"/>
        <w:ind w:left="720" w:hanging="720"/>
        <w:textAlignment w:val="auto"/>
        <w:rPr>
          <w:rFonts w:ascii="Arial" w:hAnsi="Arial" w:cs="Arial"/>
          <w:b/>
          <w:sz w:val="22"/>
          <w:szCs w:val="22"/>
        </w:rPr>
      </w:pPr>
      <w:r w:rsidRPr="00285E8E">
        <w:rPr>
          <w:rFonts w:ascii="Arial" w:hAnsi="Arial" w:cs="Arial"/>
          <w:b/>
          <w:sz w:val="22"/>
        </w:rPr>
        <w:t>4.</w:t>
      </w:r>
      <w:r>
        <w:rPr>
          <w:rFonts w:ascii="Arial" w:hAnsi="Arial" w:cs="Arial"/>
          <w:sz w:val="22"/>
        </w:rPr>
        <w:tab/>
      </w:r>
      <w:r w:rsidRPr="008A150F">
        <w:rPr>
          <w:rFonts w:ascii="Arial" w:hAnsi="Arial" w:cs="Arial"/>
          <w:b/>
          <w:bCs/>
          <w:iCs/>
          <w:sz w:val="22"/>
          <w:szCs w:val="22"/>
        </w:rPr>
        <w:t>File</w:t>
      </w:r>
      <w:r>
        <w:rPr>
          <w:rFonts w:ascii="Arial" w:hAnsi="Arial" w:cs="Arial"/>
          <w:b/>
          <w:iCs/>
          <w:sz w:val="22"/>
        </w:rPr>
        <w:t xml:space="preserve"> </w:t>
      </w:r>
      <w:r w:rsidRPr="008A150F">
        <w:rPr>
          <w:rFonts w:ascii="Arial" w:hAnsi="Arial" w:cs="Arial"/>
          <w:bCs/>
          <w:iCs/>
          <w:sz w:val="22"/>
        </w:rPr>
        <w:t xml:space="preserve">your </w:t>
      </w:r>
      <w:r w:rsidRPr="00654A8C">
        <w:rPr>
          <w:rFonts w:ascii="Arial" w:hAnsi="Arial" w:cs="Arial"/>
          <w:bCs/>
          <w:iCs/>
          <w:sz w:val="22"/>
        </w:rPr>
        <w:t xml:space="preserve">original </w:t>
      </w:r>
      <w:r w:rsidRPr="00C87332">
        <w:rPr>
          <w:rFonts w:ascii="Arial" w:hAnsi="Arial" w:cs="Arial"/>
          <w:bCs/>
          <w:i/>
          <w:sz w:val="22"/>
        </w:rPr>
        <w:t>Response</w:t>
      </w:r>
      <w:r w:rsidRPr="00654A8C">
        <w:rPr>
          <w:rFonts w:ascii="Arial" w:hAnsi="Arial" w:cs="Arial"/>
          <w:bCs/>
          <w:iCs/>
          <w:sz w:val="22"/>
        </w:rPr>
        <w:t xml:space="preserve"> with the clerk of the court a</w:t>
      </w:r>
      <w:r>
        <w:rPr>
          <w:rFonts w:ascii="Arial" w:hAnsi="Arial" w:cs="Arial"/>
          <w:bCs/>
          <w:iCs/>
          <w:sz w:val="22"/>
        </w:rPr>
        <w:t xml:space="preserve">t the </w:t>
      </w:r>
      <w:r w:rsidR="00002379">
        <w:rPr>
          <w:rFonts w:ascii="Arial" w:hAnsi="Arial" w:cs="Arial"/>
          <w:bCs/>
          <w:iCs/>
          <w:sz w:val="22"/>
        </w:rPr>
        <w:t>c</w:t>
      </w:r>
      <w:r>
        <w:rPr>
          <w:rFonts w:ascii="Arial" w:hAnsi="Arial" w:cs="Arial"/>
          <w:bCs/>
          <w:iCs/>
          <w:sz w:val="22"/>
        </w:rPr>
        <w:t>ourt</w:t>
      </w:r>
      <w:r w:rsidR="00827A1C">
        <w:rPr>
          <w:rFonts w:ascii="Arial" w:hAnsi="Arial" w:cs="Arial"/>
          <w:bCs/>
          <w:iCs/>
          <w:sz w:val="22"/>
        </w:rPr>
        <w:t>’</w:t>
      </w:r>
      <w:r>
        <w:rPr>
          <w:rFonts w:ascii="Arial" w:hAnsi="Arial" w:cs="Arial"/>
          <w:bCs/>
          <w:iCs/>
          <w:sz w:val="22"/>
        </w:rPr>
        <w:t xml:space="preserve">s address </w:t>
      </w:r>
      <w:r w:rsidR="00002379">
        <w:rPr>
          <w:rFonts w:ascii="Arial" w:hAnsi="Arial" w:cs="Arial"/>
          <w:bCs/>
          <w:iCs/>
          <w:sz w:val="22"/>
        </w:rPr>
        <w:t xml:space="preserve">for filing </w:t>
      </w:r>
      <w:r>
        <w:rPr>
          <w:rFonts w:ascii="Arial" w:hAnsi="Arial" w:cs="Arial"/>
          <w:bCs/>
          <w:iCs/>
          <w:sz w:val="22"/>
        </w:rPr>
        <w:t xml:space="preserve">listed </w:t>
      </w:r>
      <w:r w:rsidR="00C91470">
        <w:rPr>
          <w:rFonts w:ascii="Arial" w:hAnsi="Arial" w:cs="Arial"/>
          <w:sz w:val="22"/>
        </w:rPr>
        <w:t>on page</w:t>
      </w:r>
      <w:r w:rsidR="00C91470" w:rsidRPr="00876E7D">
        <w:rPr>
          <w:rFonts w:ascii="Arial" w:hAnsi="Arial" w:cs="Arial"/>
          <w:b/>
          <w:sz w:val="22"/>
        </w:rPr>
        <w:t xml:space="preserve"> 1.</w:t>
      </w:r>
    </w:p>
    <w:p w14:paraId="6C0267FF" w14:textId="77777777" w:rsidR="001D621B" w:rsidRPr="009A54C6" w:rsidRDefault="001D621B" w:rsidP="00827A1C">
      <w:pPr>
        <w:keepNext/>
        <w:tabs>
          <w:tab w:val="left" w:pos="6120"/>
          <w:tab w:val="left" w:pos="6480"/>
          <w:tab w:val="left" w:pos="9180"/>
        </w:tabs>
        <w:suppressAutoHyphens/>
        <w:spacing w:before="240"/>
        <w:rPr>
          <w:rFonts w:ascii="Arial" w:hAnsi="Arial" w:cs="Arial"/>
          <w:sz w:val="20"/>
          <w:u w:val="single"/>
        </w:rPr>
      </w:pPr>
      <w:r>
        <w:rPr>
          <w:noProof/>
        </w:rPr>
        <mc:AlternateContent>
          <mc:Choice Requires="wps">
            <w:drawing>
              <wp:anchor distT="0" distB="0" distL="114300" distR="114300" simplePos="0" relativeHeight="251658240" behindDoc="0" locked="0" layoutInCell="1" allowOverlap="1" wp14:anchorId="27A8F44E" wp14:editId="6DE43C1E">
                <wp:simplePos x="0" y="0"/>
                <wp:positionH relativeFrom="column">
                  <wp:posOffset>-52070</wp:posOffset>
                </wp:positionH>
                <wp:positionV relativeFrom="paragraph">
                  <wp:posOffset>155575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EDA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4.1pt;margin-top:12.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r w:rsidRPr="009A54C6">
        <w:rPr>
          <w:rFonts w:ascii="Arial" w:hAnsi="Arial" w:cs="Arial"/>
          <w:sz w:val="20"/>
          <w:u w:val="single"/>
        </w:rPr>
        <w:tab/>
      </w:r>
      <w:r w:rsidRPr="009A54C6">
        <w:rPr>
          <w:rFonts w:ascii="Arial" w:hAnsi="Arial" w:cs="Arial"/>
          <w:sz w:val="20"/>
        </w:rPr>
        <w:tab/>
      </w:r>
      <w:r w:rsidRPr="009A54C6">
        <w:rPr>
          <w:rFonts w:ascii="Arial" w:hAnsi="Arial" w:cs="Arial"/>
          <w:sz w:val="20"/>
          <w:u w:val="single"/>
        </w:rPr>
        <w:tab/>
      </w:r>
    </w:p>
    <w:p w14:paraId="335CA49D" w14:textId="77777777" w:rsidR="001D621B" w:rsidRDefault="001D621B" w:rsidP="00827A1C">
      <w:pPr>
        <w:keepNext/>
        <w:tabs>
          <w:tab w:val="left" w:pos="6480"/>
          <w:tab w:val="left" w:pos="7020"/>
          <w:tab w:val="left" w:pos="9180"/>
        </w:tabs>
        <w:rPr>
          <w:rFonts w:ascii="Arial" w:hAnsi="Arial" w:cs="Arial"/>
          <w:i/>
          <w:sz w:val="20"/>
        </w:rPr>
      </w:pPr>
      <w:r w:rsidRPr="00DD4DE6">
        <w:rPr>
          <w:rFonts w:ascii="Arial" w:hAnsi="Arial" w:cs="Arial"/>
          <w:i/>
          <w:sz w:val="20"/>
        </w:rPr>
        <w:t xml:space="preserve">Signature of </w:t>
      </w:r>
      <w:r>
        <w:rPr>
          <w:rFonts w:ascii="Arial" w:hAnsi="Arial" w:cs="Arial"/>
          <w:i/>
          <w:sz w:val="20"/>
        </w:rPr>
        <w:t xml:space="preserve">Petitioner </w:t>
      </w:r>
      <w:r w:rsidRPr="004E0D70">
        <w:rPr>
          <w:rFonts w:ascii="Arial" w:hAnsi="Arial" w:cs="Arial"/>
          <w:b/>
          <w:i/>
          <w:sz w:val="20"/>
        </w:rPr>
        <w:t>or</w:t>
      </w:r>
      <w:r w:rsidRPr="00DD4DE6">
        <w:rPr>
          <w:rFonts w:ascii="Arial" w:hAnsi="Arial" w:cs="Arial"/>
          <w:i/>
          <w:sz w:val="20"/>
        </w:rPr>
        <w:t xml:space="preserve"> lawyer</w:t>
      </w:r>
      <w:r w:rsidRPr="00DD4DE6">
        <w:rPr>
          <w:rFonts w:ascii="Arial" w:hAnsi="Arial" w:cs="Arial"/>
          <w:i/>
          <w:sz w:val="20"/>
        </w:rPr>
        <w:tab/>
        <w:t>Date</w:t>
      </w:r>
    </w:p>
    <w:p w14:paraId="0423E1FF" w14:textId="77777777" w:rsidR="001D621B" w:rsidRPr="004245E1" w:rsidRDefault="001D621B" w:rsidP="00827A1C">
      <w:pPr>
        <w:keepNext/>
        <w:tabs>
          <w:tab w:val="left" w:pos="9180"/>
        </w:tabs>
        <w:suppressAutoHyphens/>
        <w:spacing w:before="200"/>
        <w:rPr>
          <w:rFonts w:ascii="Arial" w:hAnsi="Arial" w:cs="Arial"/>
          <w:spacing w:val="-2"/>
          <w:sz w:val="20"/>
          <w:u w:val="single"/>
        </w:rPr>
      </w:pPr>
      <w:r>
        <w:rPr>
          <w:rFonts w:ascii="Arial" w:hAnsi="Arial" w:cs="Arial"/>
          <w:sz w:val="20"/>
          <w:u w:val="single"/>
        </w:rPr>
        <w:tab/>
      </w:r>
    </w:p>
    <w:p w14:paraId="19A7C028" w14:textId="3B40E501" w:rsidR="001D621B" w:rsidRDefault="001D621B" w:rsidP="00285E8E">
      <w:pPr>
        <w:tabs>
          <w:tab w:val="left" w:pos="4860"/>
          <w:tab w:val="left" w:pos="10080"/>
        </w:tabs>
        <w:spacing w:after="240"/>
        <w:jc w:val="both"/>
        <w:rPr>
          <w:rFonts w:ascii="Arial" w:hAnsi="Arial" w:cs="Arial"/>
          <w:sz w:val="22"/>
        </w:rPr>
      </w:pPr>
      <w:r w:rsidRPr="00DD4DE6">
        <w:rPr>
          <w:rFonts w:ascii="Arial" w:hAnsi="Arial" w:cs="Arial"/>
          <w:i/>
          <w:sz w:val="20"/>
        </w:rPr>
        <w:t xml:space="preserve">Print name of </w:t>
      </w:r>
      <w:r>
        <w:rPr>
          <w:rFonts w:ascii="Arial" w:hAnsi="Arial" w:cs="Arial"/>
          <w:i/>
          <w:sz w:val="20"/>
        </w:rPr>
        <w:t xml:space="preserve">Petitioner </w:t>
      </w:r>
      <w:r w:rsidRPr="004E0D70">
        <w:rPr>
          <w:rFonts w:ascii="Arial" w:hAnsi="Arial" w:cs="Arial"/>
          <w:b/>
          <w:i/>
          <w:sz w:val="20"/>
        </w:rPr>
        <w:t>or</w:t>
      </w:r>
      <w:r w:rsidRPr="00DD4DE6">
        <w:rPr>
          <w:rFonts w:ascii="Arial" w:hAnsi="Arial" w:cs="Arial"/>
          <w:i/>
          <w:sz w:val="20"/>
        </w:rPr>
        <w:t xml:space="preserve"> lawyer and WSBA No.</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1D621B" w:rsidRPr="00DE39EE" w14:paraId="41E5E4DE" w14:textId="4DBC4F72" w:rsidTr="00285E8E">
        <w:trPr>
          <w:trHeight w:val="161"/>
        </w:trPr>
        <w:tc>
          <w:tcPr>
            <w:tcW w:w="8550" w:type="dxa"/>
            <w:shd w:val="clear" w:color="auto" w:fill="auto"/>
          </w:tcPr>
          <w:p w14:paraId="139C1F86" w14:textId="3B74701D" w:rsidR="001D621B" w:rsidRPr="00A675E2" w:rsidRDefault="001D621B" w:rsidP="00F27154">
            <w:pPr>
              <w:spacing w:before="40" w:after="40"/>
              <w:rPr>
                <w:rFonts w:ascii="Arial" w:hAnsi="Arial" w:cs="Arial"/>
                <w:i/>
                <w:iCs/>
                <w:spacing w:val="-8"/>
                <w:sz w:val="20"/>
              </w:rPr>
            </w:pPr>
            <w:r w:rsidRPr="00A675E2">
              <w:rPr>
                <w:rFonts w:ascii="Arial" w:hAnsi="Arial" w:cs="Arial"/>
                <w:b/>
                <w:i/>
                <w:iCs/>
                <w:spacing w:val="-8"/>
                <w:sz w:val="20"/>
              </w:rPr>
              <w:t xml:space="preserve">If there is no “Case No.” listed on page 1, </w:t>
            </w:r>
            <w:r w:rsidRPr="00A675E2">
              <w:rPr>
                <w:rFonts w:ascii="Arial" w:hAnsi="Arial" w:cs="Arial"/>
                <w:i/>
                <w:iCs/>
                <w:spacing w:val="-8"/>
                <w:sz w:val="20"/>
              </w:rPr>
              <w:t xml:space="preserve">this case may not have been filed and you will not be able to file a Response. Contact the Superior Court Clerk or check </w:t>
            </w:r>
            <w:hyperlink r:id="rId11" w:history="1">
              <w:r w:rsidRPr="00A675E2">
                <w:rPr>
                  <w:rStyle w:val="Hyperlink"/>
                  <w:rFonts w:ascii="Arial" w:hAnsi="Arial" w:cs="Arial"/>
                  <w:i/>
                  <w:iCs/>
                  <w:spacing w:val="-8"/>
                  <w:sz w:val="20"/>
                </w:rPr>
                <w:t>www.courts.wa.gov</w:t>
              </w:r>
            </w:hyperlink>
            <w:r w:rsidRPr="00A675E2">
              <w:rPr>
                <w:rFonts w:ascii="Arial" w:hAnsi="Arial" w:cs="Arial"/>
                <w:i/>
                <w:iCs/>
                <w:spacing w:val="-8"/>
                <w:sz w:val="20"/>
              </w:rPr>
              <w:t xml:space="preserve"> to find out.  </w:t>
            </w:r>
          </w:p>
          <w:p w14:paraId="336E3478" w14:textId="2C00D485" w:rsidR="001D621B" w:rsidRPr="00A675E2" w:rsidRDefault="001D621B" w:rsidP="00F27154">
            <w:pPr>
              <w:tabs>
                <w:tab w:val="left" w:pos="720"/>
                <w:tab w:val="left" w:pos="1440"/>
                <w:tab w:val="left" w:pos="2160"/>
                <w:tab w:val="left" w:pos="2880"/>
                <w:tab w:val="left" w:pos="4176"/>
                <w:tab w:val="left" w:pos="5904"/>
                <w:tab w:val="left" w:pos="6624"/>
                <w:tab w:val="left" w:pos="7056"/>
                <w:tab w:val="left" w:pos="10080"/>
              </w:tabs>
              <w:spacing w:before="40" w:after="40"/>
              <w:rPr>
                <w:rFonts w:ascii="Arial" w:hAnsi="Arial" w:cs="Arial"/>
                <w:i/>
                <w:iCs/>
                <w:spacing w:val="-8"/>
                <w:sz w:val="20"/>
              </w:rPr>
            </w:pPr>
            <w:bookmarkStart w:id="0" w:name="_Hlk84515286"/>
            <w:r w:rsidRPr="00A675E2">
              <w:rPr>
                <w:rFonts w:ascii="Arial" w:hAnsi="Arial" w:cs="Arial"/>
                <w:i/>
                <w:iCs/>
                <w:spacing w:val="-8"/>
                <w:sz w:val="20"/>
              </w:rPr>
              <w:t xml:space="preserve">If the case was </w:t>
            </w:r>
            <w:r w:rsidRPr="00A675E2">
              <w:rPr>
                <w:rFonts w:ascii="Arial" w:hAnsi="Arial" w:cs="Arial"/>
                <w:b/>
                <w:i/>
                <w:iCs/>
                <w:spacing w:val="-8"/>
                <w:sz w:val="20"/>
              </w:rPr>
              <w:t>not</w:t>
            </w:r>
            <w:r w:rsidRPr="00A675E2">
              <w:rPr>
                <w:rFonts w:ascii="Arial" w:hAnsi="Arial" w:cs="Arial"/>
                <w:i/>
                <w:iCs/>
                <w:spacing w:val="-8"/>
                <w:sz w:val="20"/>
              </w:rPr>
              <w:t xml:space="preserve"> filed, you must still serve your Response, and you may demand that </w:t>
            </w:r>
            <w:r w:rsidR="00827A1C" w:rsidRPr="00A675E2">
              <w:rPr>
                <w:rFonts w:ascii="Arial" w:hAnsi="Arial" w:cs="Arial"/>
                <w:i/>
                <w:iCs/>
                <w:spacing w:val="-8"/>
                <w:sz w:val="20"/>
              </w:rPr>
              <w:t xml:space="preserve">the </w:t>
            </w:r>
            <w:r w:rsidRPr="00A675E2">
              <w:rPr>
                <w:rFonts w:ascii="Arial" w:hAnsi="Arial" w:cs="Arial"/>
                <w:i/>
                <w:iCs/>
                <w:spacing w:val="-8"/>
                <w:sz w:val="20"/>
              </w:rPr>
              <w:t xml:space="preserve">Petitioner file this case with the court. Your demand must be in writing and must be served </w:t>
            </w:r>
            <w:proofErr w:type="gramStart"/>
            <w:r w:rsidRPr="00A675E2">
              <w:rPr>
                <w:rFonts w:ascii="Arial" w:hAnsi="Arial" w:cs="Arial"/>
                <w:i/>
                <w:iCs/>
                <w:spacing w:val="-8"/>
                <w:sz w:val="20"/>
              </w:rPr>
              <w:t>on</w:t>
            </w:r>
            <w:proofErr w:type="gramEnd"/>
            <w:r w:rsidRPr="00A675E2">
              <w:rPr>
                <w:rFonts w:ascii="Arial" w:hAnsi="Arial" w:cs="Arial"/>
                <w:i/>
                <w:iCs/>
                <w:spacing w:val="-8"/>
                <w:sz w:val="20"/>
              </w:rPr>
              <w:t xml:space="preserve"> </w:t>
            </w:r>
            <w:r w:rsidR="00827A1C" w:rsidRPr="00A675E2">
              <w:rPr>
                <w:rFonts w:ascii="Arial" w:hAnsi="Arial" w:cs="Arial"/>
                <w:i/>
                <w:iCs/>
                <w:spacing w:val="-8"/>
                <w:sz w:val="20"/>
              </w:rPr>
              <w:t xml:space="preserve">the </w:t>
            </w:r>
            <w:r w:rsidRPr="00A675E2">
              <w:rPr>
                <w:rFonts w:ascii="Arial" w:hAnsi="Arial" w:cs="Arial"/>
                <w:i/>
                <w:iCs/>
                <w:spacing w:val="-8"/>
                <w:sz w:val="20"/>
              </w:rPr>
              <w:t xml:space="preserve">Petitioner or their lawyer (whoever signed this Summons). If </w:t>
            </w:r>
            <w:r w:rsidR="00827A1C" w:rsidRPr="00A675E2">
              <w:rPr>
                <w:rFonts w:ascii="Arial" w:hAnsi="Arial" w:cs="Arial"/>
                <w:i/>
                <w:iCs/>
                <w:spacing w:val="-8"/>
                <w:sz w:val="20"/>
              </w:rPr>
              <w:t xml:space="preserve">the </w:t>
            </w:r>
            <w:r w:rsidRPr="00A675E2">
              <w:rPr>
                <w:rFonts w:ascii="Arial" w:hAnsi="Arial" w:cs="Arial"/>
                <w:i/>
                <w:iCs/>
                <w:spacing w:val="-8"/>
                <w:sz w:val="20"/>
              </w:rPr>
              <w:t xml:space="preserve">Petitioner does not file papers for this case within 14 days of being served with your demand, this service on you of the Summons and Petition will not be valid. If </w:t>
            </w:r>
            <w:r w:rsidR="00827A1C" w:rsidRPr="00A675E2">
              <w:rPr>
                <w:rFonts w:ascii="Arial" w:hAnsi="Arial" w:cs="Arial"/>
                <w:i/>
                <w:iCs/>
                <w:spacing w:val="-8"/>
                <w:sz w:val="20"/>
              </w:rPr>
              <w:t xml:space="preserve">the </w:t>
            </w:r>
            <w:r w:rsidRPr="00A675E2">
              <w:rPr>
                <w:rFonts w:ascii="Arial" w:hAnsi="Arial" w:cs="Arial"/>
                <w:i/>
                <w:iCs/>
                <w:spacing w:val="-8"/>
                <w:sz w:val="20"/>
              </w:rPr>
              <w:t>Petitioner does file, then you must file your original Response with the court clerk at the address above.</w:t>
            </w:r>
            <w:bookmarkEnd w:id="0"/>
          </w:p>
          <w:p w14:paraId="5136E46C" w14:textId="0A68BBD3" w:rsidR="00772B93" w:rsidRPr="00AB5551" w:rsidRDefault="00772B93">
            <w:pPr>
              <w:tabs>
                <w:tab w:val="left" w:pos="720"/>
                <w:tab w:val="left" w:pos="1440"/>
                <w:tab w:val="left" w:pos="2160"/>
                <w:tab w:val="left" w:pos="2880"/>
                <w:tab w:val="left" w:pos="4176"/>
                <w:tab w:val="left" w:pos="5904"/>
                <w:tab w:val="left" w:pos="6624"/>
                <w:tab w:val="left" w:pos="7056"/>
                <w:tab w:val="left" w:pos="10080"/>
              </w:tabs>
              <w:spacing w:before="40" w:after="40"/>
              <w:rPr>
                <w:rFonts w:ascii="Arial Narrow" w:hAnsi="Arial Narrow" w:cs="Arial"/>
                <w:i/>
                <w:iCs/>
                <w:sz w:val="22"/>
                <w:szCs w:val="22"/>
              </w:rPr>
            </w:pPr>
            <w:r w:rsidRPr="00A675E2">
              <w:rPr>
                <w:rFonts w:ascii="Arial" w:hAnsi="Arial" w:cs="Arial"/>
                <w:i/>
                <w:iCs/>
                <w:spacing w:val="-8"/>
                <w:sz w:val="20"/>
              </w:rPr>
              <w:t xml:space="preserve">This summons is issued pursuant to RCW 4.28.180 and Superior Court Civil Rule 4.1 of the </w:t>
            </w:r>
            <w:r w:rsidR="00827A1C" w:rsidRPr="00A675E2">
              <w:rPr>
                <w:rFonts w:ascii="Arial" w:hAnsi="Arial" w:cs="Arial"/>
                <w:i/>
                <w:iCs/>
                <w:spacing w:val="-8"/>
                <w:sz w:val="20"/>
              </w:rPr>
              <w:t>S</w:t>
            </w:r>
            <w:r w:rsidRPr="00A675E2">
              <w:rPr>
                <w:rFonts w:ascii="Arial" w:hAnsi="Arial" w:cs="Arial"/>
                <w:i/>
                <w:iCs/>
                <w:spacing w:val="-8"/>
                <w:sz w:val="20"/>
              </w:rPr>
              <w:t>tate of Washington.</w:t>
            </w:r>
          </w:p>
        </w:tc>
      </w:tr>
    </w:tbl>
    <w:p w14:paraId="2108D947" w14:textId="77777777" w:rsidR="002E709D" w:rsidRPr="007A2DFF" w:rsidRDefault="002E709D">
      <w:pPr>
        <w:tabs>
          <w:tab w:val="left" w:pos="4860"/>
          <w:tab w:val="left" w:pos="10080"/>
        </w:tabs>
        <w:jc w:val="both"/>
        <w:rPr>
          <w:rFonts w:ascii="Arial" w:hAnsi="Arial" w:cs="Arial"/>
          <w:sz w:val="22"/>
        </w:rPr>
      </w:pPr>
    </w:p>
    <w:sectPr w:rsidR="002E709D" w:rsidRPr="007A2DFF" w:rsidSect="00694E19">
      <w:footerReference w:type="default" r:id="rId12"/>
      <w:type w:val="continuous"/>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2E862" w14:textId="77777777" w:rsidR="00190C98" w:rsidRDefault="00190C98">
      <w:r>
        <w:separator/>
      </w:r>
    </w:p>
  </w:endnote>
  <w:endnote w:type="continuationSeparator" w:id="0">
    <w:p w14:paraId="0E0D3CC9" w14:textId="77777777" w:rsidR="00190C98" w:rsidRDefault="00190C98">
      <w:r>
        <w:continuationSeparator/>
      </w:r>
    </w:p>
  </w:endnote>
  <w:endnote w:type="continuationNotice" w:id="1">
    <w:p w14:paraId="660EA55E" w14:textId="77777777" w:rsidR="00190C98" w:rsidRDefault="00190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28"/>
      <w:gridCol w:w="3130"/>
      <w:gridCol w:w="3102"/>
    </w:tblGrid>
    <w:tr w:rsidR="006035CD" w14:paraId="0B9966D9" w14:textId="77777777">
      <w:tc>
        <w:tcPr>
          <w:tcW w:w="3192" w:type="dxa"/>
          <w:shd w:val="clear" w:color="auto" w:fill="auto"/>
        </w:tcPr>
        <w:p w14:paraId="24933A4F" w14:textId="77777777" w:rsidR="006035CD" w:rsidRPr="00285E8E" w:rsidRDefault="006035CD">
          <w:pPr>
            <w:pStyle w:val="Footer"/>
            <w:tabs>
              <w:tab w:val="clear" w:pos="4320"/>
              <w:tab w:val="clear" w:pos="8640"/>
              <w:tab w:val="center" w:pos="4680"/>
              <w:tab w:val="right" w:pos="9360"/>
            </w:tabs>
            <w:rPr>
              <w:rFonts w:ascii="Arial" w:hAnsi="Arial" w:cs="Arial"/>
              <w:sz w:val="18"/>
              <w:szCs w:val="18"/>
            </w:rPr>
          </w:pPr>
          <w:r w:rsidRPr="00285E8E">
            <w:rPr>
              <w:rFonts w:ascii="Arial" w:hAnsi="Arial" w:cs="Arial"/>
              <w:sz w:val="18"/>
              <w:szCs w:val="18"/>
            </w:rPr>
            <w:t>CR 4.1</w:t>
          </w:r>
        </w:p>
        <w:p w14:paraId="7370A03A" w14:textId="7F2208BA" w:rsidR="006035CD" w:rsidRPr="00285E8E" w:rsidRDefault="006035CD">
          <w:pPr>
            <w:pStyle w:val="Footer"/>
            <w:tabs>
              <w:tab w:val="clear" w:pos="4320"/>
              <w:tab w:val="clear" w:pos="8640"/>
              <w:tab w:val="center" w:pos="4680"/>
              <w:tab w:val="right" w:pos="9360"/>
            </w:tabs>
            <w:rPr>
              <w:rStyle w:val="PageNumber"/>
              <w:rFonts w:ascii="Arial" w:hAnsi="Arial" w:cs="Arial"/>
              <w:sz w:val="18"/>
              <w:szCs w:val="18"/>
            </w:rPr>
          </w:pPr>
          <w:r w:rsidRPr="00285E8E">
            <w:rPr>
              <w:rStyle w:val="PageNumber"/>
              <w:rFonts w:ascii="Arial" w:hAnsi="Arial" w:cs="Arial"/>
              <w:sz w:val="18"/>
              <w:szCs w:val="18"/>
            </w:rPr>
            <w:t>Mandatory Form</w:t>
          </w:r>
          <w:r w:rsidR="00612A26" w:rsidRPr="00285E8E">
            <w:rPr>
              <w:rStyle w:val="PageNumber"/>
              <w:rFonts w:ascii="Arial" w:hAnsi="Arial" w:cs="Arial"/>
              <w:i/>
              <w:sz w:val="18"/>
              <w:szCs w:val="18"/>
            </w:rPr>
            <w:t xml:space="preserve"> (0</w:t>
          </w:r>
          <w:r w:rsidR="006D588C">
            <w:rPr>
              <w:rStyle w:val="PageNumber"/>
              <w:rFonts w:ascii="Arial" w:hAnsi="Arial" w:cs="Arial"/>
              <w:i/>
              <w:sz w:val="18"/>
              <w:szCs w:val="18"/>
            </w:rPr>
            <w:t>1</w:t>
          </w:r>
          <w:r w:rsidR="00612A26" w:rsidRPr="00285E8E">
            <w:rPr>
              <w:rStyle w:val="PageNumber"/>
              <w:rFonts w:ascii="Arial" w:hAnsi="Arial" w:cs="Arial"/>
              <w:i/>
              <w:sz w:val="18"/>
              <w:szCs w:val="18"/>
            </w:rPr>
            <w:t>/202</w:t>
          </w:r>
          <w:r w:rsidR="006D588C">
            <w:rPr>
              <w:rStyle w:val="PageNumber"/>
              <w:rFonts w:ascii="Arial" w:hAnsi="Arial" w:cs="Arial"/>
              <w:i/>
              <w:sz w:val="18"/>
              <w:szCs w:val="18"/>
            </w:rPr>
            <w:t>2</w:t>
          </w:r>
          <w:r w:rsidRPr="00285E8E">
            <w:rPr>
              <w:rStyle w:val="PageNumber"/>
              <w:rFonts w:ascii="Arial" w:hAnsi="Arial" w:cs="Arial"/>
              <w:i/>
              <w:sz w:val="18"/>
              <w:szCs w:val="18"/>
            </w:rPr>
            <w:t>)</w:t>
          </w:r>
        </w:p>
        <w:p w14:paraId="3EC0F9E1" w14:textId="77777777" w:rsidR="006035CD" w:rsidRPr="00285E8E" w:rsidRDefault="006035CD">
          <w:pPr>
            <w:pStyle w:val="Footer"/>
            <w:tabs>
              <w:tab w:val="clear" w:pos="4320"/>
              <w:tab w:val="clear" w:pos="8640"/>
              <w:tab w:val="center" w:pos="4680"/>
              <w:tab w:val="right" w:pos="9360"/>
            </w:tabs>
            <w:rPr>
              <w:rFonts w:ascii="Arial" w:hAnsi="Arial" w:cs="Arial"/>
              <w:sz w:val="18"/>
              <w:szCs w:val="18"/>
            </w:rPr>
          </w:pPr>
          <w:r w:rsidRPr="00285E8E">
            <w:rPr>
              <w:rStyle w:val="PageNumber"/>
              <w:rFonts w:ascii="Arial" w:hAnsi="Arial" w:cs="Arial"/>
              <w:b/>
              <w:sz w:val="18"/>
              <w:szCs w:val="18"/>
            </w:rPr>
            <w:t>FL Divorce 200</w:t>
          </w:r>
        </w:p>
      </w:tc>
      <w:tc>
        <w:tcPr>
          <w:tcW w:w="3192" w:type="dxa"/>
          <w:shd w:val="clear" w:color="auto" w:fill="auto"/>
        </w:tcPr>
        <w:p w14:paraId="1C6B397F" w14:textId="77777777" w:rsidR="006035CD" w:rsidRPr="00285E8E"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285E8E">
            <w:rPr>
              <w:rFonts w:ascii="Arial" w:hAnsi="Arial" w:cs="Arial"/>
              <w:sz w:val="18"/>
              <w:szCs w:val="18"/>
            </w:rPr>
            <w:t>Summons: Notice about a Marriage</w:t>
          </w:r>
        </w:p>
        <w:p w14:paraId="415994D0" w14:textId="77777777" w:rsidR="006035CD" w:rsidRPr="00285E8E"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285E8E">
            <w:rPr>
              <w:rStyle w:val="PageNumber"/>
              <w:rFonts w:ascii="Arial" w:hAnsi="Arial" w:cs="Arial"/>
              <w:sz w:val="18"/>
              <w:szCs w:val="18"/>
            </w:rPr>
            <w:t>or</w:t>
          </w:r>
          <w:r w:rsidRPr="00285E8E">
            <w:rPr>
              <w:rStyle w:val="PageNumber"/>
              <w:rFonts w:ascii="Arial" w:hAnsi="Arial" w:cs="Arial"/>
              <w:i/>
              <w:sz w:val="18"/>
              <w:szCs w:val="18"/>
            </w:rPr>
            <w:t xml:space="preserve"> </w:t>
          </w:r>
          <w:r w:rsidRPr="00285E8E">
            <w:rPr>
              <w:rStyle w:val="PageNumber"/>
              <w:rFonts w:ascii="Arial" w:hAnsi="Arial" w:cs="Arial"/>
              <w:sz w:val="18"/>
              <w:szCs w:val="18"/>
            </w:rPr>
            <w:t>Domestic Partnership</w:t>
          </w:r>
        </w:p>
        <w:p w14:paraId="26B5B4AD" w14:textId="70A51C5F" w:rsidR="006035CD" w:rsidRPr="00285E8E" w:rsidRDefault="006035CD">
          <w:pPr>
            <w:tabs>
              <w:tab w:val="center" w:pos="4680"/>
            </w:tabs>
            <w:jc w:val="center"/>
            <w:rPr>
              <w:rFonts w:ascii="Arial" w:hAnsi="Arial" w:cs="Arial"/>
              <w:b/>
            </w:rPr>
          </w:pPr>
          <w:r w:rsidRPr="00285E8E">
            <w:rPr>
              <w:rStyle w:val="PageNumber"/>
              <w:rFonts w:ascii="Arial" w:hAnsi="Arial" w:cs="Arial"/>
              <w:sz w:val="18"/>
              <w:szCs w:val="18"/>
            </w:rPr>
            <w:t>p.</w:t>
          </w:r>
          <w:r w:rsidRPr="00285E8E">
            <w:rPr>
              <w:rStyle w:val="PageNumber"/>
              <w:rFonts w:ascii="Arial" w:hAnsi="Arial" w:cs="Arial"/>
              <w:b/>
              <w:sz w:val="18"/>
              <w:szCs w:val="18"/>
            </w:rPr>
            <w:t xml:space="preserve"> </w:t>
          </w:r>
          <w:r w:rsidRPr="00285E8E">
            <w:rPr>
              <w:rStyle w:val="PageNumber"/>
              <w:rFonts w:ascii="Arial" w:hAnsi="Arial" w:cs="Arial"/>
              <w:b/>
              <w:sz w:val="18"/>
              <w:szCs w:val="18"/>
            </w:rPr>
            <w:fldChar w:fldCharType="begin"/>
          </w:r>
          <w:r w:rsidRPr="00285E8E">
            <w:rPr>
              <w:rStyle w:val="PageNumber"/>
              <w:rFonts w:ascii="Arial" w:hAnsi="Arial" w:cs="Arial"/>
              <w:b/>
              <w:sz w:val="18"/>
              <w:szCs w:val="18"/>
            </w:rPr>
            <w:instrText xml:space="preserve"> PAGE </w:instrText>
          </w:r>
          <w:r w:rsidRPr="00285E8E">
            <w:rPr>
              <w:rStyle w:val="PageNumber"/>
              <w:rFonts w:ascii="Arial" w:hAnsi="Arial" w:cs="Arial"/>
              <w:b/>
              <w:sz w:val="18"/>
              <w:szCs w:val="18"/>
            </w:rPr>
            <w:fldChar w:fldCharType="separate"/>
          </w:r>
          <w:r w:rsidR="005B65E4">
            <w:rPr>
              <w:rStyle w:val="PageNumber"/>
              <w:rFonts w:ascii="Arial" w:hAnsi="Arial" w:cs="Arial"/>
              <w:b/>
              <w:noProof/>
              <w:sz w:val="18"/>
              <w:szCs w:val="18"/>
            </w:rPr>
            <w:t>2</w:t>
          </w:r>
          <w:r w:rsidRPr="00285E8E">
            <w:rPr>
              <w:rStyle w:val="PageNumber"/>
              <w:rFonts w:ascii="Arial" w:hAnsi="Arial" w:cs="Arial"/>
              <w:b/>
              <w:sz w:val="18"/>
              <w:szCs w:val="18"/>
            </w:rPr>
            <w:fldChar w:fldCharType="end"/>
          </w:r>
          <w:r w:rsidRPr="00285E8E">
            <w:rPr>
              <w:rStyle w:val="PageNumber"/>
              <w:rFonts w:ascii="Arial" w:hAnsi="Arial" w:cs="Arial"/>
              <w:sz w:val="18"/>
              <w:szCs w:val="18"/>
            </w:rPr>
            <w:t xml:space="preserve"> of</w:t>
          </w:r>
          <w:r w:rsidRPr="00285E8E">
            <w:rPr>
              <w:rStyle w:val="PageNumber"/>
              <w:rFonts w:ascii="Arial" w:hAnsi="Arial" w:cs="Arial"/>
              <w:b/>
              <w:sz w:val="18"/>
              <w:szCs w:val="18"/>
            </w:rPr>
            <w:t xml:space="preserve"> </w:t>
          </w:r>
          <w:r w:rsidR="00694E19">
            <w:rPr>
              <w:rStyle w:val="PageNumber"/>
              <w:rFonts w:ascii="Arial" w:hAnsi="Arial" w:cs="Arial"/>
              <w:b/>
              <w:sz w:val="18"/>
              <w:szCs w:val="18"/>
            </w:rPr>
            <w:fldChar w:fldCharType="begin"/>
          </w:r>
          <w:r w:rsidR="00694E19">
            <w:rPr>
              <w:rStyle w:val="PageNumber"/>
              <w:rFonts w:ascii="Arial" w:hAnsi="Arial" w:cs="Arial"/>
              <w:b/>
              <w:sz w:val="18"/>
              <w:szCs w:val="18"/>
            </w:rPr>
            <w:instrText xml:space="preserve"> SECTIONPAGES  </w:instrText>
          </w:r>
          <w:r w:rsidR="00694E19">
            <w:rPr>
              <w:rStyle w:val="PageNumber"/>
              <w:rFonts w:ascii="Arial" w:hAnsi="Arial" w:cs="Arial"/>
              <w:b/>
              <w:sz w:val="18"/>
              <w:szCs w:val="18"/>
            </w:rPr>
            <w:fldChar w:fldCharType="separate"/>
          </w:r>
          <w:r w:rsidR="00A675E2">
            <w:rPr>
              <w:rStyle w:val="PageNumber"/>
              <w:rFonts w:ascii="Arial" w:hAnsi="Arial" w:cs="Arial"/>
              <w:b/>
              <w:noProof/>
              <w:sz w:val="18"/>
              <w:szCs w:val="18"/>
            </w:rPr>
            <w:t>2</w:t>
          </w:r>
          <w:r w:rsidR="00694E19">
            <w:rPr>
              <w:rStyle w:val="PageNumber"/>
              <w:rFonts w:ascii="Arial" w:hAnsi="Arial" w:cs="Arial"/>
              <w:b/>
              <w:sz w:val="18"/>
              <w:szCs w:val="18"/>
            </w:rPr>
            <w:fldChar w:fldCharType="end"/>
          </w:r>
        </w:p>
      </w:tc>
      <w:tc>
        <w:tcPr>
          <w:tcW w:w="3192" w:type="dxa"/>
          <w:shd w:val="clear" w:color="auto" w:fill="auto"/>
        </w:tcPr>
        <w:p w14:paraId="4B99056E" w14:textId="77777777" w:rsidR="006035CD" w:rsidRDefault="006035CD">
          <w:pPr>
            <w:pStyle w:val="Footer"/>
            <w:tabs>
              <w:tab w:val="clear" w:pos="4320"/>
              <w:tab w:val="clear" w:pos="8640"/>
              <w:tab w:val="center" w:pos="4680"/>
              <w:tab w:val="right" w:pos="9360"/>
            </w:tabs>
            <w:rPr>
              <w:rFonts w:ascii="Helvetica" w:hAnsi="Helvetica"/>
              <w:sz w:val="18"/>
              <w:szCs w:val="18"/>
            </w:rPr>
          </w:pPr>
        </w:p>
      </w:tc>
    </w:tr>
  </w:tbl>
  <w:p w14:paraId="1299C43A" w14:textId="77777777" w:rsidR="006035CD" w:rsidRPr="00285E8E" w:rsidRDefault="006035CD">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CB4E7" w14:textId="77777777" w:rsidR="00190C98" w:rsidRDefault="00190C98">
      <w:r>
        <w:separator/>
      </w:r>
    </w:p>
  </w:footnote>
  <w:footnote w:type="continuationSeparator" w:id="0">
    <w:p w14:paraId="62C8D59B" w14:textId="77777777" w:rsidR="00190C98" w:rsidRDefault="00190C98">
      <w:r>
        <w:continuationSeparator/>
      </w:r>
    </w:p>
  </w:footnote>
  <w:footnote w:type="continuationNotice" w:id="1">
    <w:p w14:paraId="1241228A" w14:textId="77777777" w:rsidR="00190C98" w:rsidRDefault="00190C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2080B"/>
    <w:multiLevelType w:val="singleLevel"/>
    <w:tmpl w:val="6002879E"/>
    <w:lvl w:ilvl="0">
      <w:start w:val="4"/>
      <w:numFmt w:val="decimal"/>
      <w:lvlText w:val="%1."/>
      <w:legacy w:legacy="1" w:legacySpace="0" w:legacyIndent="720"/>
      <w:lvlJc w:val="left"/>
      <w:pPr>
        <w:ind w:left="720" w:hanging="720"/>
      </w:pPr>
    </w:lvl>
  </w:abstractNum>
  <w:abstractNum w:abstractNumId="1" w15:restartNumberingAfterBreak="0">
    <w:nsid w:val="33144A34"/>
    <w:multiLevelType w:val="hybridMultilevel"/>
    <w:tmpl w:val="9098887E"/>
    <w:lvl w:ilvl="0" w:tplc="C7EC3940">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701877">
    <w:abstractNumId w:val="0"/>
  </w:num>
  <w:num w:numId="2" w16cid:durableId="965427362">
    <w:abstractNumId w:val="4"/>
  </w:num>
  <w:num w:numId="3" w16cid:durableId="247691359">
    <w:abstractNumId w:val="2"/>
  </w:num>
  <w:num w:numId="4" w16cid:durableId="1308122291">
    <w:abstractNumId w:val="3"/>
  </w:num>
  <w:num w:numId="5" w16cid:durableId="974290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36"/>
    <w:rsid w:val="00002379"/>
    <w:rsid w:val="000338CB"/>
    <w:rsid w:val="000754A4"/>
    <w:rsid w:val="000F1291"/>
    <w:rsid w:val="00104A7C"/>
    <w:rsid w:val="001343E3"/>
    <w:rsid w:val="0013594F"/>
    <w:rsid w:val="00162C7B"/>
    <w:rsid w:val="00190C98"/>
    <w:rsid w:val="00193CC5"/>
    <w:rsid w:val="001C267B"/>
    <w:rsid w:val="001D621B"/>
    <w:rsid w:val="00204200"/>
    <w:rsid w:val="00211A43"/>
    <w:rsid w:val="00225EB5"/>
    <w:rsid w:val="00263F1F"/>
    <w:rsid w:val="00285E8E"/>
    <w:rsid w:val="002B6B7C"/>
    <w:rsid w:val="002D166B"/>
    <w:rsid w:val="002E709D"/>
    <w:rsid w:val="00355A4A"/>
    <w:rsid w:val="003754F2"/>
    <w:rsid w:val="0039097A"/>
    <w:rsid w:val="003A7A60"/>
    <w:rsid w:val="003E6B99"/>
    <w:rsid w:val="00403CF0"/>
    <w:rsid w:val="0044648F"/>
    <w:rsid w:val="00465193"/>
    <w:rsid w:val="0050775B"/>
    <w:rsid w:val="00513241"/>
    <w:rsid w:val="005B65E4"/>
    <w:rsid w:val="005C30C5"/>
    <w:rsid w:val="006035CD"/>
    <w:rsid w:val="006072F6"/>
    <w:rsid w:val="00612A26"/>
    <w:rsid w:val="00644728"/>
    <w:rsid w:val="00654A8C"/>
    <w:rsid w:val="00694E19"/>
    <w:rsid w:val="006C516A"/>
    <w:rsid w:val="006D588C"/>
    <w:rsid w:val="00772B93"/>
    <w:rsid w:val="00792652"/>
    <w:rsid w:val="007A2DFF"/>
    <w:rsid w:val="007A5FFA"/>
    <w:rsid w:val="007C2852"/>
    <w:rsid w:val="007C2F4F"/>
    <w:rsid w:val="00825799"/>
    <w:rsid w:val="00827A1C"/>
    <w:rsid w:val="00836565"/>
    <w:rsid w:val="008707B0"/>
    <w:rsid w:val="00893D49"/>
    <w:rsid w:val="00894432"/>
    <w:rsid w:val="008A150F"/>
    <w:rsid w:val="008D797D"/>
    <w:rsid w:val="008F1E9F"/>
    <w:rsid w:val="0099267E"/>
    <w:rsid w:val="009C4936"/>
    <w:rsid w:val="00A675E2"/>
    <w:rsid w:val="00AC7AB4"/>
    <w:rsid w:val="00AF1781"/>
    <w:rsid w:val="00BA0558"/>
    <w:rsid w:val="00C91470"/>
    <w:rsid w:val="00CB3EA6"/>
    <w:rsid w:val="00CF6C72"/>
    <w:rsid w:val="00D9757B"/>
    <w:rsid w:val="00DD6454"/>
    <w:rsid w:val="00DE39EE"/>
    <w:rsid w:val="00DF2C5C"/>
    <w:rsid w:val="00E3133B"/>
    <w:rsid w:val="00E359A8"/>
    <w:rsid w:val="00E57E8D"/>
    <w:rsid w:val="00E972E0"/>
    <w:rsid w:val="00EA286D"/>
    <w:rsid w:val="00ED5746"/>
    <w:rsid w:val="00EE165E"/>
    <w:rsid w:val="00EF7602"/>
    <w:rsid w:val="00F27154"/>
    <w:rsid w:val="00F40640"/>
    <w:rsid w:val="00F501F8"/>
    <w:rsid w:val="00F65BC5"/>
    <w:rsid w:val="00FB570F"/>
    <w:rsid w:val="0567E87E"/>
    <w:rsid w:val="05AC17D6"/>
    <w:rsid w:val="27884DD3"/>
    <w:rsid w:val="2E23DF4F"/>
    <w:rsid w:val="5BABC82F"/>
    <w:rsid w:val="6E4C17F1"/>
    <w:rsid w:val="763E0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B8DBF16"/>
  <w15:chartTrackingRefBased/>
  <w15:docId w15:val="{9469832B-1BF2-440A-9006-84E6BCA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EndnoteText">
    <w:name w:val="endnote text"/>
    <w:basedOn w:val="Normal"/>
    <w:semiHidden/>
    <w:rPr>
      <w:sz w:val="20"/>
    </w:rPr>
  </w:style>
  <w:style w:type="paragraph" w:customStyle="1" w:styleId="Document">
    <w:name w:val="Document"/>
    <w:basedOn w:val="Normal"/>
    <w:pPr>
      <w:jc w:val="center"/>
    </w:pPr>
  </w:style>
  <w:style w:type="paragraph" w:customStyle="1" w:styleId="Bibliogrphy">
    <w:name w:val="Bibliogrphy"/>
    <w:basedOn w:val="Normal"/>
    <w:pPr>
      <w:ind w:left="720" w:firstLine="720"/>
    </w:pPr>
  </w:style>
  <w:style w:type="paragraph" w:customStyle="1" w:styleId="RightPar">
    <w:name w:val="Right Par"/>
    <w:basedOn w:val="Normal"/>
    <w:pPr>
      <w:ind w:firstLine="720"/>
    </w:pPr>
  </w:style>
  <w:style w:type="paragraph" w:customStyle="1" w:styleId="DocInit">
    <w:name w:val="Doc Init"/>
    <w:basedOn w:val="Normal"/>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16992"/>
      </w:tabs>
    </w:pPr>
  </w:style>
  <w:style w:type="paragraph" w:styleId="BalloonText">
    <w:name w:val="Balloon Text"/>
    <w:basedOn w:val="Normal"/>
    <w:rPr>
      <w:rFonts w:ascii="Tahoma" w:hAnsi="Tahoma"/>
      <w:sz w:val="16"/>
    </w:rPr>
  </w:style>
  <w:style w:type="character" w:customStyle="1" w:styleId="FooterChar">
    <w:name w:val="Footer Char"/>
    <w:link w:val="Footer"/>
    <w:uiPriority w:val="99"/>
    <w:rPr>
      <w:rFonts w:ascii="Courier" w:hAnsi="Courier"/>
      <w:sz w:val="24"/>
    </w:rPr>
  </w:style>
  <w:style w:type="character" w:styleId="PageNumber">
    <w:name w:val="page number"/>
    <w:uiPriority w:val="99"/>
    <w:semiHidden/>
    <w:unhideWhenUsed/>
  </w:style>
  <w:style w:type="table" w:styleId="TableGrid">
    <w:name w:val="Table Grid"/>
    <w:basedOn w:val="TableNormal"/>
    <w:uiPriority w:val="59"/>
    <w:rsid w:val="00ED5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3E3"/>
    <w:rPr>
      <w:sz w:val="16"/>
      <w:szCs w:val="16"/>
    </w:rPr>
  </w:style>
  <w:style w:type="paragraph" w:styleId="CommentText">
    <w:name w:val="annotation text"/>
    <w:basedOn w:val="Normal"/>
    <w:link w:val="CommentTextChar"/>
    <w:uiPriority w:val="99"/>
    <w:unhideWhenUsed/>
    <w:rsid w:val="001343E3"/>
    <w:rPr>
      <w:sz w:val="20"/>
    </w:rPr>
  </w:style>
  <w:style w:type="character" w:customStyle="1" w:styleId="CommentTextChar">
    <w:name w:val="Comment Text Char"/>
    <w:basedOn w:val="DefaultParagraphFont"/>
    <w:link w:val="CommentText"/>
    <w:uiPriority w:val="99"/>
    <w:rsid w:val="001343E3"/>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1343E3"/>
    <w:rPr>
      <w:b/>
      <w:bCs/>
    </w:rPr>
  </w:style>
  <w:style w:type="character" w:customStyle="1" w:styleId="CommentSubjectChar">
    <w:name w:val="Comment Subject Char"/>
    <w:basedOn w:val="CommentTextChar"/>
    <w:link w:val="CommentSubject"/>
    <w:uiPriority w:val="99"/>
    <w:semiHidden/>
    <w:rsid w:val="001343E3"/>
    <w:rPr>
      <w:rFonts w:ascii="Courier" w:hAnsi="Courier"/>
      <w:b/>
      <w:bCs/>
      <w:lang w:eastAsia="en-US"/>
    </w:rPr>
  </w:style>
  <w:style w:type="paragraph" w:customStyle="1" w:styleId="WAItem">
    <w:name w:val="WA Item #"/>
    <w:basedOn w:val="Normal"/>
    <w:qFormat/>
    <w:rsid w:val="008A150F"/>
    <w:pPr>
      <w:keepNext/>
      <w:numPr>
        <w:numId w:val="5"/>
      </w:numPr>
      <w:tabs>
        <w:tab w:val="left" w:pos="540"/>
      </w:tabs>
      <w:suppressAutoHyphens/>
      <w:overflowPunct/>
      <w:autoSpaceDE/>
      <w:autoSpaceDN/>
      <w:adjustRightInd/>
      <w:spacing w:before="200"/>
      <w:ind w:left="547" w:hanging="547"/>
      <w:textAlignment w:val="auto"/>
      <w:outlineLvl w:val="1"/>
    </w:pPr>
    <w:rPr>
      <w:rFonts w:ascii="Arial Black" w:eastAsia="MS Mincho" w:hAnsi="Arial Black" w:cs="Arial"/>
      <w:b/>
      <w:szCs w:val="28"/>
      <w:lang w:eastAsia="ja-JP"/>
    </w:rPr>
  </w:style>
  <w:style w:type="character" w:styleId="Hyperlink">
    <w:name w:val="Hyperlink"/>
    <w:uiPriority w:val="99"/>
    <w:unhideWhenUsed/>
    <w:rsid w:val="001D621B"/>
    <w:rPr>
      <w:color w:val="0000FF"/>
      <w:u w:val="single"/>
    </w:rPr>
  </w:style>
  <w:style w:type="paragraph" w:styleId="ListParagraph">
    <w:name w:val="List Paragraph"/>
    <w:basedOn w:val="Normal"/>
    <w:uiPriority w:val="34"/>
    <w:qFormat/>
    <w:rsid w:val="007C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BDB13-5892-4481-BFA8-4D24875B58D3}">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4BD7448A-CD3F-436D-9468-FCD4D69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96A7B-9452-40CB-9958-9F0942F742FD}">
  <ds:schemaRefs>
    <ds:schemaRef ds:uri="http://schemas.openxmlformats.org/officeDocument/2006/bibliography"/>
  </ds:schemaRefs>
</ds:datastoreItem>
</file>

<file path=customXml/itemProps4.xml><?xml version="1.0" encoding="utf-8"?>
<ds:datastoreItem xmlns:ds="http://schemas.openxmlformats.org/officeDocument/2006/customXml" ds:itemID="{A527DFAE-FE5E-45EE-B028-EDA43A190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3164</Characters>
  <Application>Microsoft Office Word</Application>
  <DocSecurity>0</DocSecurity>
  <Lines>126</Lines>
  <Paragraphs>97</Paragraphs>
  <ScaleCrop>false</ScaleCrop>
  <HeadingPairs>
    <vt:vector size="2" baseType="variant">
      <vt:variant>
        <vt:lpstr>Title</vt:lpstr>
      </vt:variant>
      <vt:variant>
        <vt:i4>1</vt:i4>
      </vt:variant>
    </vt:vector>
  </HeadingPairs>
  <TitlesOfParts>
    <vt:vector size="1" baseType="lpstr">
      <vt:lpstr>FL Divorce 200 Summons</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Divorce 200 Summons</dc:title>
  <dc:subject/>
  <dc:creator>AOC</dc:creator>
  <cp:keywords/>
  <dc:description/>
  <cp:lastModifiedBy>AOC</cp:lastModifiedBy>
  <cp:revision>4</cp:revision>
  <dcterms:created xsi:type="dcterms:W3CDTF">2024-09-16T23:01:00Z</dcterms:created>
  <dcterms:modified xsi:type="dcterms:W3CDTF">2024-09-26T21:14:00Z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ContentTypeId">
    <vt:lpwstr>0x010100875C27FA50C49148B5F891CBD1B91655</vt:lpwstr>
  </property>
  <property fmtid="{D5CDD505-2E9C-101B-9397-08002B2CF9AE}" pid="5" name="MediaServiceImageTags">
    <vt:lpwstr/>
  </property>
</Properties>
</file>